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0906E" w14:textId="5E6949CD" w:rsidR="0086031E" w:rsidRDefault="0086031E" w:rsidP="0086031E">
      <w:pPr>
        <w:jc w:val="center"/>
        <w:rPr>
          <w:rFonts w:cs="Calibri"/>
          <w:b/>
          <w:bCs/>
          <w:color w:val="2CACBA"/>
          <w:sz w:val="44"/>
          <w:szCs w:val="36"/>
          <w:lang w:val="en-GB"/>
        </w:rPr>
      </w:pPr>
      <w:r w:rsidRPr="0086031E">
        <w:rPr>
          <w:rFonts w:cs="Calibri"/>
          <w:b/>
          <w:bCs/>
          <w:color w:val="2CACBA"/>
          <w:sz w:val="44"/>
          <w:szCs w:val="36"/>
          <w:lang w:val="en-GB"/>
        </w:rPr>
        <w:t>Training Fiche Template</w:t>
      </w:r>
    </w:p>
    <w:p w14:paraId="08413570" w14:textId="77777777" w:rsidR="0086031E" w:rsidRPr="0086031E" w:rsidRDefault="0086031E" w:rsidP="0086031E">
      <w:pPr>
        <w:jc w:val="center"/>
        <w:rPr>
          <w:rFonts w:cs="Calibri"/>
          <w:b/>
          <w:bCs/>
          <w:color w:val="2CACBA"/>
          <w:sz w:val="44"/>
          <w:szCs w:val="36"/>
          <w:lang w:val="en-GB"/>
        </w:rPr>
      </w:pPr>
    </w:p>
    <w:tbl>
      <w:tblPr>
        <w:tblStyle w:val="Grigliatabella"/>
        <w:tblW w:w="0" w:type="auto"/>
        <w:tblInd w:w="-284" w:type="dxa"/>
        <w:tblLook w:val="04A0" w:firstRow="1" w:lastRow="0" w:firstColumn="1" w:lastColumn="0" w:noHBand="0" w:noVBand="1"/>
      </w:tblPr>
      <w:tblGrid>
        <w:gridCol w:w="2689"/>
        <w:gridCol w:w="5670"/>
        <w:gridCol w:w="657"/>
      </w:tblGrid>
      <w:tr w:rsidR="0086031E" w14:paraId="44A36410" w14:textId="77777777" w:rsidTr="0086031E">
        <w:tc>
          <w:tcPr>
            <w:tcW w:w="2689" w:type="dxa"/>
            <w:shd w:val="clear" w:color="auto" w:fill="FF7619"/>
            <w:vAlign w:val="center"/>
          </w:tcPr>
          <w:p w14:paraId="33A023CB" w14:textId="66723212" w:rsidR="0086031E" w:rsidRPr="0086031E" w:rsidRDefault="0086031E" w:rsidP="0086031E">
            <w:pPr>
              <w:rPr>
                <w:color w:val="FFFFFF" w:themeColor="background1"/>
                <w:lang w:val="en-US"/>
              </w:rPr>
            </w:pPr>
            <w:r w:rsidRPr="0086031E">
              <w:rPr>
                <w:rFonts w:ascii="Arial Rounded MT Bold" w:hAnsi="Arial Rounded MT Bold" w:cs="Arial"/>
                <w:b/>
                <w:color w:val="FFFFFF" w:themeColor="background1"/>
                <w:lang w:val="en-GB"/>
              </w:rPr>
              <w:t>Title</w:t>
            </w:r>
          </w:p>
        </w:tc>
        <w:tc>
          <w:tcPr>
            <w:tcW w:w="6327" w:type="dxa"/>
            <w:gridSpan w:val="2"/>
          </w:tcPr>
          <w:p w14:paraId="2189F5B2" w14:textId="4C0B1702" w:rsidR="0086031E" w:rsidRDefault="00EB35EE" w:rsidP="0086031E">
            <w:pPr>
              <w:rPr>
                <w:lang w:val="en-US"/>
              </w:rPr>
            </w:pPr>
            <w:r>
              <w:rPr>
                <w:lang w:val="en-US"/>
              </w:rPr>
              <w:t>Agile Management by Objectives</w:t>
            </w:r>
          </w:p>
        </w:tc>
      </w:tr>
      <w:tr w:rsidR="0086031E" w:rsidRPr="00961A68" w14:paraId="128E7937" w14:textId="77777777" w:rsidTr="0086031E">
        <w:tc>
          <w:tcPr>
            <w:tcW w:w="2689" w:type="dxa"/>
            <w:shd w:val="clear" w:color="auto" w:fill="FF7619"/>
            <w:vAlign w:val="center"/>
          </w:tcPr>
          <w:p w14:paraId="4B428EB5" w14:textId="45F7B807" w:rsidR="0086031E" w:rsidRPr="0086031E" w:rsidRDefault="0086031E" w:rsidP="0086031E">
            <w:pPr>
              <w:rPr>
                <w:color w:val="FFFFFF" w:themeColor="background1"/>
                <w:lang w:val="en-US"/>
              </w:rPr>
            </w:pPr>
            <w:r w:rsidRPr="0086031E">
              <w:rPr>
                <w:rFonts w:ascii="Arial Rounded MT Bold" w:hAnsi="Arial Rounded MT Bold" w:cs="Arial"/>
                <w:b/>
                <w:color w:val="FFFFFF" w:themeColor="background1"/>
                <w:lang w:val="en-GB"/>
              </w:rPr>
              <w:t>Keywords (meta tag)</w:t>
            </w:r>
          </w:p>
        </w:tc>
        <w:tc>
          <w:tcPr>
            <w:tcW w:w="6327" w:type="dxa"/>
            <w:gridSpan w:val="2"/>
          </w:tcPr>
          <w:p w14:paraId="536987E0" w14:textId="1960C10F" w:rsidR="0086031E" w:rsidRDefault="00FB7E91" w:rsidP="0086031E">
            <w:pPr>
              <w:rPr>
                <w:lang w:val="en-US"/>
              </w:rPr>
            </w:pPr>
            <w:r>
              <w:rPr>
                <w:lang w:val="en-US"/>
              </w:rPr>
              <w:t>Goal setting, agile transformation, smart criteria, innovation, project management</w:t>
            </w:r>
          </w:p>
        </w:tc>
      </w:tr>
      <w:tr w:rsidR="0086031E" w14:paraId="06920ADD" w14:textId="77777777" w:rsidTr="0086031E">
        <w:tc>
          <w:tcPr>
            <w:tcW w:w="2689" w:type="dxa"/>
            <w:shd w:val="clear" w:color="auto" w:fill="FF7619"/>
            <w:vAlign w:val="center"/>
          </w:tcPr>
          <w:p w14:paraId="7ECCE87A" w14:textId="4B5BB611" w:rsidR="0086031E" w:rsidRPr="0086031E" w:rsidRDefault="0086031E" w:rsidP="0086031E">
            <w:pPr>
              <w:rPr>
                <w:color w:val="FFFFFF" w:themeColor="background1"/>
                <w:lang w:val="en-US"/>
              </w:rPr>
            </w:pPr>
            <w:r w:rsidRPr="0086031E">
              <w:rPr>
                <w:rFonts w:ascii="Arial Rounded MT Bold" w:hAnsi="Arial Rounded MT Bold" w:cs="Arial"/>
                <w:b/>
                <w:color w:val="FFFFFF" w:themeColor="background1"/>
                <w:lang w:val="en-GB"/>
              </w:rPr>
              <w:t>Provided by</w:t>
            </w:r>
          </w:p>
        </w:tc>
        <w:tc>
          <w:tcPr>
            <w:tcW w:w="6327" w:type="dxa"/>
            <w:gridSpan w:val="2"/>
          </w:tcPr>
          <w:p w14:paraId="15FF84B0" w14:textId="6E2E7E83" w:rsidR="0086031E" w:rsidRDefault="00EB35EE" w:rsidP="0086031E">
            <w:pPr>
              <w:rPr>
                <w:lang w:val="en-US"/>
              </w:rPr>
            </w:pPr>
            <w:r>
              <w:rPr>
                <w:lang w:val="en-US"/>
              </w:rPr>
              <w:t>MRK GmbH</w:t>
            </w:r>
          </w:p>
        </w:tc>
      </w:tr>
      <w:tr w:rsidR="0086031E" w14:paraId="38E69A00" w14:textId="77777777" w:rsidTr="0086031E">
        <w:tc>
          <w:tcPr>
            <w:tcW w:w="2689" w:type="dxa"/>
            <w:shd w:val="clear" w:color="auto" w:fill="FF7619"/>
            <w:vAlign w:val="center"/>
          </w:tcPr>
          <w:p w14:paraId="2BB7793B" w14:textId="186475A2" w:rsidR="0086031E" w:rsidRPr="0086031E" w:rsidRDefault="0086031E" w:rsidP="0086031E">
            <w:pPr>
              <w:rPr>
                <w:color w:val="FFFFFF" w:themeColor="background1"/>
                <w:lang w:val="en-US"/>
              </w:rPr>
            </w:pPr>
            <w:r w:rsidRPr="0086031E">
              <w:rPr>
                <w:rFonts w:ascii="Arial Rounded MT Bold" w:hAnsi="Arial Rounded MT Bold" w:cs="Arial"/>
                <w:b/>
                <w:color w:val="FFFFFF" w:themeColor="background1"/>
                <w:lang w:val="en-GB"/>
              </w:rPr>
              <w:t>Language</w:t>
            </w:r>
          </w:p>
        </w:tc>
        <w:tc>
          <w:tcPr>
            <w:tcW w:w="6327" w:type="dxa"/>
            <w:gridSpan w:val="2"/>
          </w:tcPr>
          <w:p w14:paraId="38B2A812" w14:textId="3284A7E4" w:rsidR="0086031E" w:rsidRDefault="00EB35EE" w:rsidP="0086031E">
            <w:pPr>
              <w:rPr>
                <w:lang w:val="en-US"/>
              </w:rPr>
            </w:pPr>
            <w:r>
              <w:rPr>
                <w:lang w:val="en-US"/>
              </w:rPr>
              <w:t>English</w:t>
            </w:r>
          </w:p>
        </w:tc>
      </w:tr>
      <w:tr w:rsidR="000863F7" w14:paraId="65E868B4" w14:textId="77777777" w:rsidTr="000863F7">
        <w:trPr>
          <w:trHeight w:val="390"/>
        </w:trPr>
        <w:tc>
          <w:tcPr>
            <w:tcW w:w="2689" w:type="dxa"/>
            <w:vMerge w:val="restart"/>
            <w:shd w:val="clear" w:color="auto" w:fill="FF7619"/>
            <w:vAlign w:val="center"/>
          </w:tcPr>
          <w:p w14:paraId="01AEB537" w14:textId="5A3CE784" w:rsidR="000863F7" w:rsidRPr="0086031E" w:rsidRDefault="006E3E18" w:rsidP="0086031E">
            <w:pPr>
              <w:rPr>
                <w:color w:val="FFFFFF" w:themeColor="background1"/>
                <w:lang w:val="en-US"/>
              </w:rPr>
            </w:pPr>
            <w:r w:rsidRPr="0086031E">
              <w:rPr>
                <w:rFonts w:ascii="Arial Rounded MT Bold" w:hAnsi="Arial Rounded MT Bold" w:cs="Arial"/>
                <w:b/>
                <w:color w:val="FFFFFF" w:themeColor="background1"/>
                <w:lang w:val="en-GB"/>
              </w:rPr>
              <w:t>Area</w:t>
            </w:r>
          </w:p>
        </w:tc>
        <w:tc>
          <w:tcPr>
            <w:tcW w:w="5670" w:type="dxa"/>
          </w:tcPr>
          <w:p w14:paraId="4452C946" w14:textId="6FB4F09B" w:rsidR="000863F7" w:rsidRPr="000863F7" w:rsidRDefault="000863F7" w:rsidP="000863F7">
            <w:pPr>
              <w:rPr>
                <w:rFonts w:ascii="Arial Rounded MT Bold" w:hAnsi="Arial Rounded MT Bold"/>
                <w:lang w:val="en-GB"/>
              </w:rPr>
            </w:pPr>
            <w:r w:rsidRPr="000863F7">
              <w:rPr>
                <w:rFonts w:ascii="Arial Rounded MT Bold" w:hAnsi="Arial Rounded MT Bold"/>
                <w:lang w:val="en-GB"/>
              </w:rPr>
              <w:t>Digital and online communication</w:t>
            </w:r>
          </w:p>
        </w:tc>
        <w:tc>
          <w:tcPr>
            <w:tcW w:w="657" w:type="dxa"/>
            <w:shd w:val="clear" w:color="auto" w:fill="FFFFFF" w:themeFill="background1"/>
          </w:tcPr>
          <w:p w14:paraId="266AAFD6" w14:textId="77777777" w:rsidR="000863F7" w:rsidRPr="0086031E" w:rsidRDefault="000863F7" w:rsidP="00F81F9E">
            <w:pPr>
              <w:rPr>
                <w:lang w:val="en-GB"/>
              </w:rPr>
            </w:pPr>
          </w:p>
        </w:tc>
      </w:tr>
      <w:tr w:rsidR="000863F7" w:rsidRPr="006E3E18" w14:paraId="01D37DAD" w14:textId="77777777" w:rsidTr="000863F7">
        <w:trPr>
          <w:trHeight w:val="382"/>
        </w:trPr>
        <w:tc>
          <w:tcPr>
            <w:tcW w:w="2689" w:type="dxa"/>
            <w:vMerge/>
            <w:shd w:val="clear" w:color="auto" w:fill="FF7619"/>
            <w:vAlign w:val="center"/>
          </w:tcPr>
          <w:p w14:paraId="34B43962" w14:textId="77777777" w:rsidR="000863F7" w:rsidRPr="0086031E" w:rsidRDefault="000863F7" w:rsidP="0086031E">
            <w:pPr>
              <w:rPr>
                <w:rFonts w:ascii="Arial Rounded MT Bold" w:hAnsi="Arial Rounded MT Bold" w:cs="Arial"/>
                <w:b/>
                <w:color w:val="FFFFFF" w:themeColor="background1"/>
                <w:lang w:val="en-GB"/>
              </w:rPr>
            </w:pPr>
          </w:p>
        </w:tc>
        <w:tc>
          <w:tcPr>
            <w:tcW w:w="5670" w:type="dxa"/>
          </w:tcPr>
          <w:p w14:paraId="11CB6E4A" w14:textId="0F529F46" w:rsidR="000863F7" w:rsidRPr="000863F7" w:rsidRDefault="000863F7" w:rsidP="000863F7">
            <w:pPr>
              <w:rPr>
                <w:rFonts w:ascii="Arial Rounded MT Bold" w:hAnsi="Arial Rounded MT Bold"/>
                <w:lang w:val="en-GB"/>
              </w:rPr>
            </w:pPr>
            <w:r w:rsidRPr="000863F7">
              <w:rPr>
                <w:rFonts w:ascii="Arial Rounded MT Bold" w:hAnsi="Arial Rounded MT Bold"/>
                <w:lang w:val="en-GB"/>
              </w:rPr>
              <w:t>Team and people engagement from home</w:t>
            </w:r>
          </w:p>
        </w:tc>
        <w:tc>
          <w:tcPr>
            <w:tcW w:w="657" w:type="dxa"/>
            <w:shd w:val="clear" w:color="auto" w:fill="FFFFFF" w:themeFill="background1"/>
          </w:tcPr>
          <w:p w14:paraId="010A43B1" w14:textId="6A170FF1" w:rsidR="000863F7" w:rsidRDefault="000863F7" w:rsidP="0086031E">
            <w:pPr>
              <w:ind w:left="360"/>
              <w:rPr>
                <w:b/>
                <w:bCs/>
                <w:lang w:val="en-GB"/>
              </w:rPr>
            </w:pPr>
          </w:p>
        </w:tc>
      </w:tr>
      <w:tr w:rsidR="000863F7" w14:paraId="0924C8EE" w14:textId="77777777" w:rsidTr="000863F7">
        <w:trPr>
          <w:trHeight w:val="382"/>
        </w:trPr>
        <w:tc>
          <w:tcPr>
            <w:tcW w:w="2689" w:type="dxa"/>
            <w:vMerge/>
            <w:shd w:val="clear" w:color="auto" w:fill="FF7619"/>
            <w:vAlign w:val="center"/>
          </w:tcPr>
          <w:p w14:paraId="2988F4F2" w14:textId="77777777" w:rsidR="000863F7" w:rsidRPr="0086031E" w:rsidRDefault="000863F7" w:rsidP="0086031E">
            <w:pPr>
              <w:rPr>
                <w:rFonts w:ascii="Arial Rounded MT Bold" w:hAnsi="Arial Rounded MT Bold" w:cs="Arial"/>
                <w:b/>
                <w:color w:val="FFFFFF" w:themeColor="background1"/>
                <w:lang w:val="en-GB"/>
              </w:rPr>
            </w:pPr>
          </w:p>
        </w:tc>
        <w:tc>
          <w:tcPr>
            <w:tcW w:w="5670" w:type="dxa"/>
          </w:tcPr>
          <w:p w14:paraId="0DB4BF2E" w14:textId="7C602404" w:rsidR="000863F7" w:rsidRPr="000863F7" w:rsidRDefault="000863F7" w:rsidP="000863F7">
            <w:pPr>
              <w:rPr>
                <w:rFonts w:ascii="Arial Rounded MT Bold" w:hAnsi="Arial Rounded MT Bold"/>
                <w:lang w:val="en-GB"/>
              </w:rPr>
            </w:pPr>
            <w:r w:rsidRPr="000863F7">
              <w:rPr>
                <w:rFonts w:ascii="Arial Rounded MT Bold" w:hAnsi="Arial Rounded MT Bold"/>
                <w:lang w:val="en-GB"/>
              </w:rPr>
              <w:t>Work-life balance</w:t>
            </w:r>
          </w:p>
        </w:tc>
        <w:tc>
          <w:tcPr>
            <w:tcW w:w="657" w:type="dxa"/>
            <w:shd w:val="clear" w:color="auto" w:fill="FFFFFF" w:themeFill="background1"/>
          </w:tcPr>
          <w:p w14:paraId="0629B581" w14:textId="237D01A4" w:rsidR="000863F7" w:rsidRDefault="000863F7" w:rsidP="0086031E">
            <w:pPr>
              <w:ind w:left="360"/>
              <w:rPr>
                <w:b/>
                <w:bCs/>
                <w:lang w:val="en-GB"/>
              </w:rPr>
            </w:pPr>
          </w:p>
        </w:tc>
      </w:tr>
      <w:tr w:rsidR="000863F7" w14:paraId="75C26925" w14:textId="77777777" w:rsidTr="000863F7">
        <w:trPr>
          <w:trHeight w:val="382"/>
        </w:trPr>
        <w:tc>
          <w:tcPr>
            <w:tcW w:w="2689" w:type="dxa"/>
            <w:vMerge/>
            <w:shd w:val="clear" w:color="auto" w:fill="FF7619"/>
            <w:vAlign w:val="center"/>
          </w:tcPr>
          <w:p w14:paraId="633D10FD" w14:textId="77777777" w:rsidR="000863F7" w:rsidRPr="0086031E" w:rsidRDefault="000863F7" w:rsidP="0086031E">
            <w:pPr>
              <w:rPr>
                <w:rFonts w:ascii="Arial Rounded MT Bold" w:hAnsi="Arial Rounded MT Bold" w:cs="Arial"/>
                <w:b/>
                <w:color w:val="FFFFFF" w:themeColor="background1"/>
                <w:lang w:val="en-GB"/>
              </w:rPr>
            </w:pPr>
          </w:p>
        </w:tc>
        <w:tc>
          <w:tcPr>
            <w:tcW w:w="5670" w:type="dxa"/>
          </w:tcPr>
          <w:p w14:paraId="362779EB" w14:textId="7B40B4AC" w:rsidR="000863F7" w:rsidRPr="000863F7" w:rsidRDefault="000863F7" w:rsidP="000863F7">
            <w:pPr>
              <w:rPr>
                <w:rFonts w:ascii="Arial Rounded MT Bold" w:hAnsi="Arial Rounded MT Bold"/>
                <w:lang w:val="en-GB"/>
              </w:rPr>
            </w:pPr>
            <w:r w:rsidRPr="000863F7">
              <w:rPr>
                <w:rFonts w:ascii="Arial Rounded MT Bold" w:hAnsi="Arial Rounded MT Bold"/>
                <w:lang w:val="en-GB"/>
              </w:rPr>
              <w:t>Self-well being</w:t>
            </w:r>
          </w:p>
        </w:tc>
        <w:tc>
          <w:tcPr>
            <w:tcW w:w="657" w:type="dxa"/>
            <w:shd w:val="clear" w:color="auto" w:fill="FFFFFF" w:themeFill="background1"/>
          </w:tcPr>
          <w:p w14:paraId="38C196C9" w14:textId="321DA3F3" w:rsidR="000863F7" w:rsidRDefault="000863F7" w:rsidP="0086031E">
            <w:pPr>
              <w:ind w:left="360"/>
              <w:rPr>
                <w:b/>
                <w:bCs/>
                <w:lang w:val="en-GB"/>
              </w:rPr>
            </w:pPr>
          </w:p>
        </w:tc>
      </w:tr>
      <w:tr w:rsidR="000863F7" w:rsidRPr="006E3E18" w14:paraId="7B9EF8A8" w14:textId="77777777" w:rsidTr="000863F7">
        <w:trPr>
          <w:trHeight w:val="382"/>
        </w:trPr>
        <w:tc>
          <w:tcPr>
            <w:tcW w:w="2689" w:type="dxa"/>
            <w:vMerge/>
            <w:shd w:val="clear" w:color="auto" w:fill="FF7619"/>
            <w:vAlign w:val="center"/>
          </w:tcPr>
          <w:p w14:paraId="3E489F43" w14:textId="77777777" w:rsidR="000863F7" w:rsidRPr="0086031E" w:rsidRDefault="000863F7" w:rsidP="0086031E">
            <w:pPr>
              <w:rPr>
                <w:rFonts w:ascii="Arial Rounded MT Bold" w:hAnsi="Arial Rounded MT Bold" w:cs="Arial"/>
                <w:b/>
                <w:color w:val="FFFFFF" w:themeColor="background1"/>
                <w:lang w:val="en-GB"/>
              </w:rPr>
            </w:pPr>
          </w:p>
        </w:tc>
        <w:tc>
          <w:tcPr>
            <w:tcW w:w="5670" w:type="dxa"/>
          </w:tcPr>
          <w:p w14:paraId="6B3A2EAD" w14:textId="4CE7FF79" w:rsidR="000863F7" w:rsidRPr="000863F7" w:rsidRDefault="000863F7" w:rsidP="000863F7">
            <w:pPr>
              <w:rPr>
                <w:rFonts w:ascii="Arial Rounded MT Bold" w:hAnsi="Arial Rounded MT Bold"/>
                <w:lang w:val="en-GB"/>
              </w:rPr>
            </w:pPr>
            <w:r w:rsidRPr="000863F7">
              <w:rPr>
                <w:rFonts w:ascii="Arial Rounded MT Bold" w:hAnsi="Arial Rounded MT Bold"/>
                <w:lang w:val="en-GB"/>
              </w:rPr>
              <w:t>“How to boost your team productivity from home?”</w:t>
            </w:r>
          </w:p>
        </w:tc>
        <w:tc>
          <w:tcPr>
            <w:tcW w:w="657" w:type="dxa"/>
            <w:shd w:val="clear" w:color="auto" w:fill="FFFFFF" w:themeFill="background1"/>
          </w:tcPr>
          <w:p w14:paraId="031299B2" w14:textId="4269ADB7" w:rsidR="000863F7" w:rsidRDefault="000863F7" w:rsidP="0086031E">
            <w:pPr>
              <w:ind w:left="360"/>
              <w:rPr>
                <w:b/>
                <w:bCs/>
                <w:lang w:val="en-GB"/>
              </w:rPr>
            </w:pPr>
          </w:p>
        </w:tc>
      </w:tr>
      <w:tr w:rsidR="000863F7" w14:paraId="4AED5721" w14:textId="77777777" w:rsidTr="000863F7">
        <w:trPr>
          <w:trHeight w:val="382"/>
        </w:trPr>
        <w:tc>
          <w:tcPr>
            <w:tcW w:w="2689" w:type="dxa"/>
            <w:vMerge/>
            <w:shd w:val="clear" w:color="auto" w:fill="FF7619"/>
            <w:vAlign w:val="center"/>
          </w:tcPr>
          <w:p w14:paraId="1CB651AD" w14:textId="77777777" w:rsidR="000863F7" w:rsidRPr="0086031E" w:rsidRDefault="000863F7" w:rsidP="0086031E">
            <w:pPr>
              <w:rPr>
                <w:rFonts w:ascii="Arial Rounded MT Bold" w:hAnsi="Arial Rounded MT Bold" w:cs="Arial"/>
                <w:b/>
                <w:color w:val="FFFFFF" w:themeColor="background1"/>
                <w:lang w:val="en-GB"/>
              </w:rPr>
            </w:pPr>
          </w:p>
        </w:tc>
        <w:tc>
          <w:tcPr>
            <w:tcW w:w="5670" w:type="dxa"/>
          </w:tcPr>
          <w:p w14:paraId="4810AA7F" w14:textId="71225371" w:rsidR="000863F7" w:rsidRPr="000863F7" w:rsidRDefault="000863F7" w:rsidP="000863F7">
            <w:pPr>
              <w:rPr>
                <w:rFonts w:ascii="Arial Rounded MT Bold" w:hAnsi="Arial Rounded MT Bold"/>
                <w:lang w:val="en-GB"/>
              </w:rPr>
            </w:pPr>
            <w:r w:rsidRPr="000863F7">
              <w:rPr>
                <w:rFonts w:ascii="Arial Rounded MT Bold" w:hAnsi="Arial Rounded MT Bold"/>
                <w:lang w:val="en-GB"/>
              </w:rPr>
              <w:t>Remote project management</w:t>
            </w:r>
          </w:p>
        </w:tc>
        <w:tc>
          <w:tcPr>
            <w:tcW w:w="657" w:type="dxa"/>
            <w:shd w:val="clear" w:color="auto" w:fill="FFFFFF" w:themeFill="background1"/>
          </w:tcPr>
          <w:p w14:paraId="19682202" w14:textId="0F97A7E5" w:rsidR="000863F7" w:rsidRDefault="000863F7" w:rsidP="0086031E">
            <w:pPr>
              <w:ind w:left="360"/>
              <w:rPr>
                <w:b/>
                <w:bCs/>
                <w:lang w:val="en-GB"/>
              </w:rPr>
            </w:pPr>
          </w:p>
        </w:tc>
      </w:tr>
      <w:tr w:rsidR="000863F7" w14:paraId="7CEBC64D" w14:textId="77777777" w:rsidTr="000863F7">
        <w:trPr>
          <w:trHeight w:val="382"/>
        </w:trPr>
        <w:tc>
          <w:tcPr>
            <w:tcW w:w="2689" w:type="dxa"/>
            <w:vMerge/>
            <w:shd w:val="clear" w:color="auto" w:fill="FF7619"/>
            <w:vAlign w:val="center"/>
          </w:tcPr>
          <w:p w14:paraId="0E3473DE" w14:textId="77777777" w:rsidR="000863F7" w:rsidRPr="0086031E" w:rsidRDefault="000863F7" w:rsidP="0086031E">
            <w:pPr>
              <w:rPr>
                <w:rFonts w:ascii="Arial Rounded MT Bold" w:hAnsi="Arial Rounded MT Bold" w:cs="Arial"/>
                <w:b/>
                <w:color w:val="FFFFFF" w:themeColor="background1"/>
                <w:lang w:val="en-GB"/>
              </w:rPr>
            </w:pPr>
          </w:p>
        </w:tc>
        <w:tc>
          <w:tcPr>
            <w:tcW w:w="5670" w:type="dxa"/>
          </w:tcPr>
          <w:p w14:paraId="2BB310C9" w14:textId="45D0AA4E" w:rsidR="000863F7" w:rsidRPr="000863F7" w:rsidRDefault="000863F7" w:rsidP="000863F7">
            <w:pPr>
              <w:rPr>
                <w:rFonts w:ascii="Arial Rounded MT Bold" w:hAnsi="Arial Rounded MT Bold"/>
                <w:lang w:val="en-GB"/>
              </w:rPr>
            </w:pPr>
            <w:r w:rsidRPr="000863F7">
              <w:rPr>
                <w:rFonts w:ascii="Arial Rounded MT Bold" w:hAnsi="Arial Rounded MT Bold"/>
                <w:lang w:val="en-GB"/>
              </w:rPr>
              <w:t xml:space="preserve">Agile Management by Objectives       </w:t>
            </w:r>
          </w:p>
        </w:tc>
        <w:tc>
          <w:tcPr>
            <w:tcW w:w="657" w:type="dxa"/>
            <w:shd w:val="clear" w:color="auto" w:fill="FFFFFF" w:themeFill="background1"/>
          </w:tcPr>
          <w:p w14:paraId="0D4DCE30" w14:textId="6FAA9AF7" w:rsidR="000863F7" w:rsidRDefault="00EB35EE" w:rsidP="00EB35EE">
            <w:pPr>
              <w:jc w:val="center"/>
              <w:rPr>
                <w:b/>
                <w:bCs/>
                <w:lang w:val="en-GB"/>
              </w:rPr>
            </w:pPr>
            <w:r>
              <w:rPr>
                <w:b/>
                <w:bCs/>
                <w:lang w:val="en-GB"/>
              </w:rPr>
              <w:t>X</w:t>
            </w:r>
          </w:p>
        </w:tc>
      </w:tr>
      <w:tr w:rsidR="000863F7" w14:paraId="6D0210CE" w14:textId="77777777" w:rsidTr="000863F7">
        <w:trPr>
          <w:trHeight w:val="382"/>
        </w:trPr>
        <w:tc>
          <w:tcPr>
            <w:tcW w:w="2689" w:type="dxa"/>
            <w:vMerge/>
            <w:shd w:val="clear" w:color="auto" w:fill="FF7619"/>
            <w:vAlign w:val="center"/>
          </w:tcPr>
          <w:p w14:paraId="7C236105" w14:textId="77777777" w:rsidR="000863F7" w:rsidRPr="0086031E" w:rsidRDefault="000863F7" w:rsidP="0086031E">
            <w:pPr>
              <w:rPr>
                <w:rFonts w:ascii="Arial Rounded MT Bold" w:hAnsi="Arial Rounded MT Bold" w:cs="Arial"/>
                <w:b/>
                <w:color w:val="FFFFFF" w:themeColor="background1"/>
                <w:lang w:val="en-GB"/>
              </w:rPr>
            </w:pPr>
          </w:p>
        </w:tc>
        <w:tc>
          <w:tcPr>
            <w:tcW w:w="5670" w:type="dxa"/>
          </w:tcPr>
          <w:p w14:paraId="64D58D92" w14:textId="11B41D31" w:rsidR="000863F7" w:rsidRPr="000863F7" w:rsidRDefault="000863F7" w:rsidP="000863F7">
            <w:pPr>
              <w:rPr>
                <w:rFonts w:ascii="Arial Rounded MT Bold" w:hAnsi="Arial Rounded MT Bold"/>
                <w:lang w:val="en-GB"/>
              </w:rPr>
            </w:pPr>
            <w:r w:rsidRPr="000863F7">
              <w:rPr>
                <w:rFonts w:ascii="Arial Rounded MT Bold" w:hAnsi="Arial Rounded MT Bold"/>
                <w:lang w:val="en-GB"/>
              </w:rPr>
              <w:t>“Smart” self-efficacy</w:t>
            </w:r>
          </w:p>
        </w:tc>
        <w:tc>
          <w:tcPr>
            <w:tcW w:w="657" w:type="dxa"/>
            <w:shd w:val="clear" w:color="auto" w:fill="FFFFFF" w:themeFill="background1"/>
          </w:tcPr>
          <w:p w14:paraId="744DF021" w14:textId="060E1202" w:rsidR="000863F7" w:rsidRDefault="000863F7" w:rsidP="0086031E">
            <w:pPr>
              <w:ind w:left="360"/>
              <w:rPr>
                <w:b/>
                <w:bCs/>
                <w:lang w:val="en-GB"/>
              </w:rPr>
            </w:pPr>
          </w:p>
        </w:tc>
      </w:tr>
      <w:tr w:rsidR="000863F7" w:rsidRPr="00961A68" w14:paraId="0D71C948" w14:textId="77777777" w:rsidTr="000863F7">
        <w:trPr>
          <w:trHeight w:val="382"/>
        </w:trPr>
        <w:tc>
          <w:tcPr>
            <w:tcW w:w="2689" w:type="dxa"/>
            <w:vMerge/>
            <w:shd w:val="clear" w:color="auto" w:fill="FF7619"/>
            <w:vAlign w:val="center"/>
          </w:tcPr>
          <w:p w14:paraId="034BA18E" w14:textId="77777777" w:rsidR="000863F7" w:rsidRPr="0086031E" w:rsidRDefault="000863F7" w:rsidP="0086031E">
            <w:pPr>
              <w:rPr>
                <w:rFonts w:ascii="Arial Rounded MT Bold" w:hAnsi="Arial Rounded MT Bold" w:cs="Arial"/>
                <w:b/>
                <w:color w:val="FFFFFF" w:themeColor="background1"/>
                <w:lang w:val="en-GB"/>
              </w:rPr>
            </w:pPr>
          </w:p>
        </w:tc>
        <w:tc>
          <w:tcPr>
            <w:tcW w:w="5670" w:type="dxa"/>
          </w:tcPr>
          <w:p w14:paraId="17CBF1F5" w14:textId="5A769161" w:rsidR="000863F7" w:rsidRPr="000863F7" w:rsidRDefault="000863F7" w:rsidP="000863F7">
            <w:pPr>
              <w:rPr>
                <w:rFonts w:ascii="Arial Rounded MT Bold" w:hAnsi="Arial Rounded MT Bold"/>
                <w:lang w:val="en-GB"/>
              </w:rPr>
            </w:pPr>
            <w:r w:rsidRPr="000863F7">
              <w:rPr>
                <w:rFonts w:ascii="Arial Rounded MT Bold" w:hAnsi="Arial Rounded MT Bold"/>
                <w:lang w:val="en-GB"/>
              </w:rPr>
              <w:t>Leadership and Motivation in the Smart Working era</w:t>
            </w:r>
          </w:p>
        </w:tc>
        <w:tc>
          <w:tcPr>
            <w:tcW w:w="657" w:type="dxa"/>
            <w:shd w:val="clear" w:color="auto" w:fill="FFFFFF" w:themeFill="background1"/>
          </w:tcPr>
          <w:p w14:paraId="07817BA9" w14:textId="0C0ADCF9" w:rsidR="000863F7" w:rsidRDefault="000863F7" w:rsidP="0086031E">
            <w:pPr>
              <w:ind w:left="360"/>
              <w:rPr>
                <w:b/>
                <w:bCs/>
                <w:lang w:val="en-GB"/>
              </w:rPr>
            </w:pPr>
          </w:p>
        </w:tc>
      </w:tr>
      <w:tr w:rsidR="000863F7" w:rsidRPr="006E3E18" w14:paraId="5126B09D" w14:textId="77777777" w:rsidTr="000863F7">
        <w:trPr>
          <w:trHeight w:val="382"/>
        </w:trPr>
        <w:tc>
          <w:tcPr>
            <w:tcW w:w="2689" w:type="dxa"/>
            <w:vMerge/>
            <w:shd w:val="clear" w:color="auto" w:fill="FF7619"/>
            <w:vAlign w:val="center"/>
          </w:tcPr>
          <w:p w14:paraId="6143932E" w14:textId="77777777" w:rsidR="000863F7" w:rsidRPr="0086031E" w:rsidRDefault="000863F7" w:rsidP="0086031E">
            <w:pPr>
              <w:rPr>
                <w:rFonts w:ascii="Arial Rounded MT Bold" w:hAnsi="Arial Rounded MT Bold" w:cs="Arial"/>
                <w:b/>
                <w:color w:val="FFFFFF" w:themeColor="background1"/>
                <w:lang w:val="en-GB"/>
              </w:rPr>
            </w:pPr>
          </w:p>
        </w:tc>
        <w:tc>
          <w:tcPr>
            <w:tcW w:w="5670" w:type="dxa"/>
          </w:tcPr>
          <w:p w14:paraId="0D157A8B" w14:textId="04701231" w:rsidR="000863F7" w:rsidRPr="000863F7" w:rsidRDefault="000863F7" w:rsidP="000863F7">
            <w:pPr>
              <w:rPr>
                <w:rFonts w:ascii="Arial Rounded MT Bold" w:hAnsi="Arial Rounded MT Bold"/>
                <w:lang w:val="en-GB"/>
              </w:rPr>
            </w:pPr>
            <w:r w:rsidRPr="000863F7">
              <w:rPr>
                <w:rFonts w:ascii="Arial Rounded MT Bold" w:hAnsi="Arial Rounded MT Bold"/>
                <w:lang w:val="en-GB"/>
              </w:rPr>
              <w:t>Teleworking: a selection of digital tools to manage your business</w:t>
            </w:r>
          </w:p>
        </w:tc>
        <w:tc>
          <w:tcPr>
            <w:tcW w:w="657" w:type="dxa"/>
            <w:shd w:val="clear" w:color="auto" w:fill="FFFFFF" w:themeFill="background1"/>
          </w:tcPr>
          <w:p w14:paraId="787239F7" w14:textId="52B88D67" w:rsidR="000863F7" w:rsidRDefault="000863F7" w:rsidP="0086031E">
            <w:pPr>
              <w:ind w:left="360"/>
              <w:rPr>
                <w:b/>
                <w:bCs/>
                <w:lang w:val="en-GB"/>
              </w:rPr>
            </w:pPr>
          </w:p>
        </w:tc>
      </w:tr>
      <w:tr w:rsidR="0086031E" w14:paraId="42D09DBC" w14:textId="77777777" w:rsidTr="00A041C4">
        <w:tc>
          <w:tcPr>
            <w:tcW w:w="9016" w:type="dxa"/>
            <w:gridSpan w:val="3"/>
            <w:shd w:val="clear" w:color="auto" w:fill="FF7619"/>
            <w:vAlign w:val="center"/>
          </w:tcPr>
          <w:p w14:paraId="1420A117" w14:textId="3D185CB3" w:rsidR="0086031E" w:rsidRDefault="0086031E" w:rsidP="0086031E">
            <w:pPr>
              <w:rPr>
                <w:lang w:val="en-US"/>
              </w:rPr>
            </w:pPr>
            <w:r w:rsidRPr="0086031E">
              <w:rPr>
                <w:rFonts w:ascii="Arial Rounded MT Bold" w:hAnsi="Arial Rounded MT Bold" w:cs="Arial"/>
                <w:b/>
                <w:color w:val="FFFFFF" w:themeColor="background1"/>
                <w:lang w:val="en-GB"/>
              </w:rPr>
              <w:t>Objectives / goals / learning outcomes</w:t>
            </w:r>
          </w:p>
        </w:tc>
      </w:tr>
      <w:tr w:rsidR="0086031E" w14:paraId="74C083F8" w14:textId="77777777" w:rsidTr="0086031E">
        <w:trPr>
          <w:trHeight w:val="2356"/>
        </w:trPr>
        <w:tc>
          <w:tcPr>
            <w:tcW w:w="9016" w:type="dxa"/>
            <w:gridSpan w:val="3"/>
          </w:tcPr>
          <w:p w14:paraId="2F12868C" w14:textId="07BF286C" w:rsidR="0086031E" w:rsidRPr="000863F7" w:rsidRDefault="00F426C2" w:rsidP="000863F7">
            <w:pPr>
              <w:rPr>
                <w:lang w:val="en-GB"/>
              </w:rPr>
            </w:pPr>
            <w:r w:rsidRPr="00F426C2">
              <w:rPr>
                <w:lang w:val="en-GB"/>
              </w:rPr>
              <w:t>Understanding of old and new goal setting methodologies; main differences, advantages and disadvantages of each;</w:t>
            </w:r>
            <w:r>
              <w:rPr>
                <w:lang w:val="en-GB"/>
              </w:rPr>
              <w:t xml:space="preserve"> </w:t>
            </w:r>
            <w:r w:rsidRPr="00F426C2">
              <w:rPr>
                <w:lang w:val="en-GB"/>
              </w:rPr>
              <w:t>what agile transformation is and how it can be implemented</w:t>
            </w:r>
            <w:r>
              <w:rPr>
                <w:lang w:val="en-GB"/>
              </w:rPr>
              <w:t>.</w:t>
            </w:r>
          </w:p>
        </w:tc>
      </w:tr>
      <w:tr w:rsidR="0086031E" w14:paraId="59A8D46A" w14:textId="77777777" w:rsidTr="008963A8">
        <w:tc>
          <w:tcPr>
            <w:tcW w:w="9016" w:type="dxa"/>
            <w:gridSpan w:val="3"/>
            <w:shd w:val="clear" w:color="auto" w:fill="FF6600"/>
          </w:tcPr>
          <w:p w14:paraId="76B35AA1" w14:textId="5E5C9A41" w:rsidR="0086031E" w:rsidRDefault="0086031E" w:rsidP="0086031E">
            <w:pPr>
              <w:rPr>
                <w:lang w:val="en-US"/>
              </w:rPr>
            </w:pPr>
            <w:r w:rsidRPr="00A42170">
              <w:rPr>
                <w:rFonts w:ascii="Arial Rounded MT Bold" w:hAnsi="Arial Rounded MT Bold" w:cs="Arial"/>
                <w:b/>
                <w:color w:val="FFFFFF"/>
                <w:lang w:val="en-GB"/>
              </w:rPr>
              <w:t>Description</w:t>
            </w:r>
          </w:p>
        </w:tc>
      </w:tr>
      <w:tr w:rsidR="0086031E" w:rsidRPr="00961A68" w14:paraId="175EA981" w14:textId="77777777" w:rsidTr="0086031E">
        <w:trPr>
          <w:trHeight w:val="1978"/>
        </w:trPr>
        <w:tc>
          <w:tcPr>
            <w:tcW w:w="9016" w:type="dxa"/>
            <w:gridSpan w:val="3"/>
          </w:tcPr>
          <w:p w14:paraId="6C668E4C" w14:textId="77777777" w:rsidR="00A530BE" w:rsidRPr="00A530BE" w:rsidRDefault="00A530BE" w:rsidP="00A530BE">
            <w:pPr>
              <w:rPr>
                <w:lang w:val="en-US"/>
              </w:rPr>
            </w:pPr>
            <w:r w:rsidRPr="00A530BE">
              <w:rPr>
                <w:lang w:val="en-US"/>
              </w:rPr>
              <w:lastRenderedPageBreak/>
              <w:t xml:space="preserve">Agile working is about connecting people, processes, connectivity and technology, time and place to find the most appropriate and effective way of working to complete a specific task. </w:t>
            </w:r>
          </w:p>
          <w:p w14:paraId="0079F55D" w14:textId="77777777" w:rsidR="0086031E" w:rsidRDefault="00A530BE" w:rsidP="00A530BE">
            <w:pPr>
              <w:rPr>
                <w:lang w:val="en-US"/>
              </w:rPr>
            </w:pPr>
            <w:r w:rsidRPr="00A530BE">
              <w:rPr>
                <w:lang w:val="en-US"/>
              </w:rPr>
              <w:t>It is working within the guidelines (of the task) but without limits (of how it is achieved)</w:t>
            </w:r>
            <w:r>
              <w:rPr>
                <w:lang w:val="en-US"/>
              </w:rPr>
              <w:t xml:space="preserve"> </w:t>
            </w:r>
            <w:r w:rsidRPr="00A530BE">
              <w:rPr>
                <w:lang w:val="en-US"/>
              </w:rPr>
              <w:t>and having agile objectives that can adapt to sudden changes.</w:t>
            </w:r>
          </w:p>
          <w:p w14:paraId="261AECF7" w14:textId="77777777" w:rsidR="00F426C2" w:rsidRPr="00F426C2" w:rsidRDefault="00F426C2" w:rsidP="00F426C2">
            <w:pPr>
              <w:rPr>
                <w:lang w:val="en-US"/>
              </w:rPr>
            </w:pPr>
            <w:r w:rsidRPr="00F426C2">
              <w:rPr>
                <w:lang w:val="en-US"/>
              </w:rPr>
              <w:t xml:space="preserve">It does not mean to abandon totally the tools used till now, such as MBO, but simply to transform and readapt them to our times. The problem is not which methodology to use, but to be aware of the strengths and weaknesses of each. Teams need to know when the structure is beneficial and when it is not, and </w:t>
            </w:r>
            <w:proofErr w:type="spellStart"/>
            <w:r w:rsidRPr="00F426C2">
              <w:rPr>
                <w:lang w:val="en-US"/>
              </w:rPr>
              <w:t>realise</w:t>
            </w:r>
            <w:proofErr w:type="spellEnd"/>
            <w:r w:rsidRPr="00F426C2">
              <w:rPr>
                <w:lang w:val="en-US"/>
              </w:rPr>
              <w:t xml:space="preserve"> that achieving good team dynamics is a skill that needs to be honed. </w:t>
            </w:r>
          </w:p>
          <w:p w14:paraId="6E56EA12" w14:textId="720189E8" w:rsidR="00F426C2" w:rsidRDefault="00F426C2" w:rsidP="00F426C2">
            <w:pPr>
              <w:rPr>
                <w:lang w:val="en-US"/>
              </w:rPr>
            </w:pPr>
            <w:r w:rsidRPr="00F426C2">
              <w:rPr>
                <w:lang w:val="en-US"/>
              </w:rPr>
              <w:t>In this work, an attempt has been made to give an overview of old and new methodologies concerning the objectives of a company.</w:t>
            </w:r>
          </w:p>
        </w:tc>
      </w:tr>
      <w:tr w:rsidR="0086031E" w14:paraId="28649ECA" w14:textId="77777777" w:rsidTr="008574C0">
        <w:tc>
          <w:tcPr>
            <w:tcW w:w="9016" w:type="dxa"/>
            <w:gridSpan w:val="3"/>
            <w:shd w:val="clear" w:color="auto" w:fill="FF6600"/>
          </w:tcPr>
          <w:p w14:paraId="0D239054" w14:textId="34170743" w:rsidR="0086031E" w:rsidRDefault="0086031E" w:rsidP="0086031E">
            <w:pPr>
              <w:rPr>
                <w:lang w:val="en-US"/>
              </w:rPr>
            </w:pPr>
            <w:r w:rsidRPr="00A42170">
              <w:rPr>
                <w:rFonts w:ascii="Arial Rounded MT Bold" w:hAnsi="Arial Rounded MT Bold" w:cs="Arial"/>
                <w:b/>
                <w:color w:val="FFFFFF"/>
                <w:lang w:val="en-GB"/>
              </w:rPr>
              <w:t>Contents arranged in 3 levels</w:t>
            </w:r>
          </w:p>
        </w:tc>
      </w:tr>
      <w:tr w:rsidR="0086031E" w14:paraId="5FE0BA89" w14:textId="77777777" w:rsidTr="000863F7">
        <w:trPr>
          <w:trHeight w:val="3004"/>
        </w:trPr>
        <w:tc>
          <w:tcPr>
            <w:tcW w:w="9016" w:type="dxa"/>
            <w:gridSpan w:val="3"/>
          </w:tcPr>
          <w:p w14:paraId="36A7799E" w14:textId="77777777" w:rsidR="0086031E" w:rsidRDefault="0086031E" w:rsidP="0086031E">
            <w:pPr>
              <w:rPr>
                <w:rFonts w:ascii="Arial Rounded MT Bold" w:hAnsi="Arial Rounded MT Bold" w:cs="Arial"/>
                <w:b/>
                <w:lang w:val="en-GB"/>
              </w:rPr>
            </w:pPr>
            <w:r>
              <w:rPr>
                <w:rFonts w:ascii="Arial Rounded MT Bold" w:hAnsi="Arial Rounded MT Bold" w:cs="Arial"/>
                <w:b/>
                <w:lang w:val="en-GB"/>
              </w:rPr>
              <w:t xml:space="preserve">  </w:t>
            </w:r>
          </w:p>
          <w:p w14:paraId="251D52CB" w14:textId="44F65EA7" w:rsidR="0080275D" w:rsidRPr="007F1829" w:rsidRDefault="0080275D" w:rsidP="007F1829">
            <w:pPr>
              <w:pStyle w:val="Paragrafoelenco"/>
              <w:numPr>
                <w:ilvl w:val="0"/>
                <w:numId w:val="27"/>
              </w:numPr>
              <w:rPr>
                <w:rFonts w:ascii="Arial Rounded MT Bold" w:hAnsi="Arial Rounded MT Bold" w:cs="Arial"/>
                <w:bCs/>
                <w:lang w:val="en-GB"/>
              </w:rPr>
            </w:pPr>
            <w:r w:rsidRPr="007F1829">
              <w:rPr>
                <w:rFonts w:ascii="Arial Rounded MT Bold" w:hAnsi="Arial Rounded MT Bold" w:cs="Arial"/>
                <w:bCs/>
                <w:lang w:val="en-GB"/>
              </w:rPr>
              <w:t>Management by Objectives</w:t>
            </w:r>
          </w:p>
          <w:p w14:paraId="05AAA550" w14:textId="01439883" w:rsidR="0080275D" w:rsidRPr="007F1829" w:rsidRDefault="0080275D" w:rsidP="007F1829">
            <w:pPr>
              <w:pStyle w:val="Paragrafoelenco"/>
              <w:numPr>
                <w:ilvl w:val="1"/>
                <w:numId w:val="27"/>
              </w:numPr>
              <w:spacing w:after="200" w:line="276" w:lineRule="auto"/>
              <w:rPr>
                <w:rFonts w:ascii="Arial Rounded MT Bold" w:hAnsi="Arial Rounded MT Bold" w:cs="Arial"/>
                <w:bCs/>
                <w:lang w:val="en-GB"/>
              </w:rPr>
            </w:pPr>
            <w:r w:rsidRPr="007F1829">
              <w:rPr>
                <w:rFonts w:ascii="Arial Rounded MT Bold" w:hAnsi="Arial Rounded MT Bold" w:cs="Arial"/>
                <w:bCs/>
                <w:lang w:val="en-GB"/>
              </w:rPr>
              <w:t>What is MBO</w:t>
            </w:r>
          </w:p>
          <w:p w14:paraId="193E8C65" w14:textId="4C8E759E" w:rsidR="0080275D" w:rsidRPr="007F1829" w:rsidRDefault="0080275D" w:rsidP="007F1829">
            <w:pPr>
              <w:pStyle w:val="Paragrafoelenco"/>
              <w:numPr>
                <w:ilvl w:val="1"/>
                <w:numId w:val="27"/>
              </w:numPr>
              <w:spacing w:after="200" w:line="276" w:lineRule="auto"/>
              <w:rPr>
                <w:rFonts w:ascii="Arial Rounded MT Bold" w:hAnsi="Arial Rounded MT Bold" w:cs="Arial"/>
                <w:bCs/>
                <w:lang w:val="en-GB"/>
              </w:rPr>
            </w:pPr>
            <w:r w:rsidRPr="007F1829">
              <w:rPr>
                <w:rFonts w:ascii="Arial Rounded MT Bold" w:hAnsi="Arial Rounded MT Bold" w:cs="Arial"/>
                <w:bCs/>
                <w:lang w:val="en-GB"/>
              </w:rPr>
              <w:t>Process / Method of MBO</w:t>
            </w:r>
          </w:p>
          <w:p w14:paraId="32B91EF8" w14:textId="524D18AE" w:rsidR="0080275D" w:rsidRPr="007F1829" w:rsidRDefault="0080275D" w:rsidP="007F1829">
            <w:pPr>
              <w:pStyle w:val="Paragrafoelenco"/>
              <w:numPr>
                <w:ilvl w:val="1"/>
                <w:numId w:val="27"/>
              </w:numPr>
              <w:spacing w:after="200" w:line="276" w:lineRule="auto"/>
              <w:rPr>
                <w:rFonts w:ascii="Arial Rounded MT Bold" w:hAnsi="Arial Rounded MT Bold" w:cs="Arial"/>
                <w:bCs/>
                <w:lang w:val="en-GB"/>
              </w:rPr>
            </w:pPr>
            <w:r w:rsidRPr="007F1829">
              <w:rPr>
                <w:rFonts w:ascii="Arial Rounded MT Bold" w:hAnsi="Arial Rounded MT Bold" w:cs="Arial"/>
                <w:bCs/>
                <w:lang w:val="en-GB"/>
              </w:rPr>
              <w:t>Advantages and Disadvantages of MBO</w:t>
            </w:r>
          </w:p>
          <w:p w14:paraId="73280384" w14:textId="3A9A02B0" w:rsidR="0080275D" w:rsidRPr="007F1829" w:rsidRDefault="0080275D" w:rsidP="007F1829">
            <w:pPr>
              <w:pStyle w:val="Paragrafoelenco"/>
              <w:numPr>
                <w:ilvl w:val="0"/>
                <w:numId w:val="27"/>
              </w:numPr>
              <w:spacing w:after="200" w:line="276" w:lineRule="auto"/>
              <w:rPr>
                <w:rFonts w:ascii="Arial Rounded MT Bold" w:hAnsi="Arial Rounded MT Bold" w:cs="Arial"/>
                <w:bCs/>
                <w:lang w:val="en-GB"/>
              </w:rPr>
            </w:pPr>
            <w:r w:rsidRPr="007F1829">
              <w:rPr>
                <w:rFonts w:ascii="Arial Rounded MT Bold" w:hAnsi="Arial Rounded MT Bold" w:cs="Arial"/>
                <w:bCs/>
                <w:lang w:val="en-GB"/>
              </w:rPr>
              <w:t xml:space="preserve">Agile </w:t>
            </w:r>
            <w:r w:rsidR="0004587A" w:rsidRPr="007F1829">
              <w:rPr>
                <w:rFonts w:ascii="Arial Rounded MT Bold" w:hAnsi="Arial Rounded MT Bold" w:cs="Arial"/>
                <w:bCs/>
                <w:lang w:val="en-GB"/>
              </w:rPr>
              <w:t>Approach</w:t>
            </w:r>
          </w:p>
          <w:p w14:paraId="55B20C68" w14:textId="1CC486F8" w:rsidR="0080275D" w:rsidRPr="007F1829" w:rsidRDefault="0080275D" w:rsidP="007F1829">
            <w:pPr>
              <w:pStyle w:val="Paragrafoelenco"/>
              <w:numPr>
                <w:ilvl w:val="1"/>
                <w:numId w:val="27"/>
              </w:numPr>
              <w:spacing w:after="200" w:line="276" w:lineRule="auto"/>
              <w:rPr>
                <w:rFonts w:ascii="Arial Rounded MT Bold" w:hAnsi="Arial Rounded MT Bold" w:cs="Arial"/>
                <w:bCs/>
                <w:lang w:val="en-GB"/>
              </w:rPr>
            </w:pPr>
            <w:r w:rsidRPr="007F1829">
              <w:rPr>
                <w:rFonts w:ascii="Arial Rounded MT Bold" w:hAnsi="Arial Rounded MT Bold" w:cs="Arial"/>
                <w:bCs/>
                <w:lang w:val="en-GB"/>
              </w:rPr>
              <w:t xml:space="preserve">What is the Agile </w:t>
            </w:r>
            <w:r w:rsidR="0004587A" w:rsidRPr="007F1829">
              <w:rPr>
                <w:rFonts w:ascii="Arial Rounded MT Bold" w:hAnsi="Arial Rounded MT Bold" w:cs="Arial"/>
                <w:bCs/>
                <w:lang w:val="en-GB"/>
              </w:rPr>
              <w:t>Approach</w:t>
            </w:r>
            <w:r w:rsidRPr="007F1829">
              <w:rPr>
                <w:rFonts w:ascii="Arial Rounded MT Bold" w:hAnsi="Arial Rounded MT Bold" w:cs="Arial"/>
                <w:bCs/>
                <w:lang w:val="en-GB"/>
              </w:rPr>
              <w:t>? The four values of Agile</w:t>
            </w:r>
          </w:p>
          <w:p w14:paraId="56D2637C" w14:textId="1A27102F" w:rsidR="0080275D" w:rsidRPr="007F1829" w:rsidRDefault="0080275D" w:rsidP="007F1829">
            <w:pPr>
              <w:pStyle w:val="Paragrafoelenco"/>
              <w:numPr>
                <w:ilvl w:val="1"/>
                <w:numId w:val="27"/>
              </w:numPr>
              <w:spacing w:after="200" w:line="276" w:lineRule="auto"/>
              <w:rPr>
                <w:rFonts w:ascii="Arial Rounded MT Bold" w:hAnsi="Arial Rounded MT Bold" w:cs="Arial"/>
                <w:bCs/>
                <w:lang w:val="en-GB"/>
              </w:rPr>
            </w:pPr>
            <w:r w:rsidRPr="007F1829">
              <w:rPr>
                <w:rFonts w:ascii="Arial Rounded MT Bold" w:hAnsi="Arial Rounded MT Bold" w:cs="Arial"/>
                <w:bCs/>
                <w:lang w:val="en-GB"/>
              </w:rPr>
              <w:t>Phases of Agile Process</w:t>
            </w:r>
          </w:p>
          <w:p w14:paraId="6B061215" w14:textId="183EA91E" w:rsidR="0080275D" w:rsidRPr="007F1829" w:rsidRDefault="0080275D" w:rsidP="007F1829">
            <w:pPr>
              <w:pStyle w:val="Paragrafoelenco"/>
              <w:numPr>
                <w:ilvl w:val="1"/>
                <w:numId w:val="27"/>
              </w:numPr>
              <w:spacing w:after="200" w:line="276" w:lineRule="auto"/>
              <w:rPr>
                <w:rFonts w:ascii="Arial Rounded MT Bold" w:hAnsi="Arial Rounded MT Bold" w:cs="Arial"/>
                <w:bCs/>
                <w:lang w:val="en-GB"/>
              </w:rPr>
            </w:pPr>
            <w:r w:rsidRPr="007F1829">
              <w:rPr>
                <w:rFonts w:ascii="Arial Rounded MT Bold" w:hAnsi="Arial Rounded MT Bold" w:cs="Arial"/>
                <w:bCs/>
                <w:lang w:val="en-GB"/>
              </w:rPr>
              <w:t xml:space="preserve">Advantages and Disadvantages of Agile </w:t>
            </w:r>
            <w:r w:rsidR="0004587A" w:rsidRPr="007F1829">
              <w:rPr>
                <w:rFonts w:ascii="Arial Rounded MT Bold" w:hAnsi="Arial Rounded MT Bold" w:cs="Arial"/>
                <w:bCs/>
                <w:lang w:val="en-GB"/>
              </w:rPr>
              <w:t>Approach</w:t>
            </w:r>
          </w:p>
          <w:p w14:paraId="098E5730" w14:textId="77777777" w:rsidR="0080275D" w:rsidRPr="007F1829" w:rsidRDefault="0080275D" w:rsidP="007F1829">
            <w:pPr>
              <w:pStyle w:val="Paragrafoelenco"/>
              <w:numPr>
                <w:ilvl w:val="0"/>
                <w:numId w:val="27"/>
              </w:numPr>
              <w:spacing w:after="200" w:line="276" w:lineRule="auto"/>
              <w:rPr>
                <w:rFonts w:ascii="Arial Rounded MT Bold" w:hAnsi="Arial Rounded MT Bold" w:cs="Arial"/>
                <w:bCs/>
                <w:lang w:val="en-GB"/>
              </w:rPr>
            </w:pPr>
            <w:r w:rsidRPr="007F1829">
              <w:rPr>
                <w:rFonts w:ascii="Arial Rounded MT Bold" w:hAnsi="Arial Rounded MT Bold" w:cs="Arial"/>
                <w:bCs/>
                <w:lang w:val="en-GB"/>
              </w:rPr>
              <w:t>Agile (R)Evolution</w:t>
            </w:r>
          </w:p>
          <w:p w14:paraId="319751EA" w14:textId="77777777" w:rsidR="0080275D" w:rsidRPr="007F1829" w:rsidRDefault="0080275D" w:rsidP="007F1829">
            <w:pPr>
              <w:pStyle w:val="Paragrafoelenco"/>
              <w:numPr>
                <w:ilvl w:val="1"/>
                <w:numId w:val="27"/>
              </w:numPr>
              <w:spacing w:after="200" w:line="276" w:lineRule="auto"/>
              <w:rPr>
                <w:rFonts w:ascii="Arial Rounded MT Bold" w:hAnsi="Arial Rounded MT Bold" w:cs="Arial"/>
                <w:bCs/>
                <w:lang w:val="en-GB"/>
              </w:rPr>
            </w:pPr>
            <w:r w:rsidRPr="007F1829">
              <w:rPr>
                <w:rFonts w:ascii="Arial Rounded MT Bold" w:hAnsi="Arial Rounded MT Bold" w:cs="Arial"/>
                <w:bCs/>
                <w:lang w:val="en-GB"/>
              </w:rPr>
              <w:t>Agile (R)Evolution</w:t>
            </w:r>
          </w:p>
          <w:p w14:paraId="28B2B7BF" w14:textId="77777777" w:rsidR="0080275D" w:rsidRPr="007F1829" w:rsidRDefault="0080275D" w:rsidP="007F1829">
            <w:pPr>
              <w:pStyle w:val="Paragrafoelenco"/>
              <w:numPr>
                <w:ilvl w:val="1"/>
                <w:numId w:val="27"/>
              </w:numPr>
              <w:spacing w:after="200" w:line="276" w:lineRule="auto"/>
              <w:rPr>
                <w:rFonts w:ascii="Arial Rounded MT Bold" w:hAnsi="Arial Rounded MT Bold" w:cs="Arial"/>
                <w:bCs/>
                <w:lang w:val="en-GB"/>
              </w:rPr>
            </w:pPr>
            <w:r w:rsidRPr="007F1829">
              <w:rPr>
                <w:rFonts w:ascii="Arial Rounded MT Bold" w:hAnsi="Arial Rounded MT Bold" w:cs="Arial"/>
                <w:bCs/>
                <w:lang w:val="en-GB"/>
              </w:rPr>
              <w:t>Why this methodology is so important today</w:t>
            </w:r>
          </w:p>
          <w:p w14:paraId="5F8CE155" w14:textId="578A730D" w:rsidR="0080275D" w:rsidRPr="007F1829" w:rsidRDefault="0080275D" w:rsidP="007F1829">
            <w:pPr>
              <w:pStyle w:val="Paragrafoelenco"/>
              <w:numPr>
                <w:ilvl w:val="1"/>
                <w:numId w:val="27"/>
              </w:numPr>
              <w:spacing w:after="200" w:line="276" w:lineRule="auto"/>
              <w:rPr>
                <w:rFonts w:ascii="Arial Rounded MT Bold" w:hAnsi="Arial Rounded MT Bold" w:cs="Arial"/>
                <w:bCs/>
                <w:lang w:val="en-GB"/>
              </w:rPr>
            </w:pPr>
            <w:r w:rsidRPr="007F1829">
              <w:rPr>
                <w:rFonts w:ascii="Arial Rounded MT Bold" w:hAnsi="Arial Rounded MT Bold" w:cs="Arial"/>
                <w:bCs/>
                <w:lang w:val="en-GB"/>
              </w:rPr>
              <w:t>How to pull off an agile transformation</w:t>
            </w:r>
          </w:p>
          <w:p w14:paraId="49760BFE" w14:textId="77777777" w:rsidR="0080275D" w:rsidRDefault="0080275D" w:rsidP="007F1829">
            <w:pPr>
              <w:pStyle w:val="Paragrafoelenco"/>
              <w:numPr>
                <w:ilvl w:val="0"/>
                <w:numId w:val="27"/>
              </w:numPr>
              <w:spacing w:after="200" w:line="276" w:lineRule="auto"/>
              <w:rPr>
                <w:rFonts w:ascii="Arial Rounded MT Bold" w:hAnsi="Arial Rounded MT Bold" w:cs="Arial"/>
                <w:bCs/>
                <w:lang w:val="en-GB"/>
              </w:rPr>
            </w:pPr>
            <w:r w:rsidRPr="007F1829">
              <w:rPr>
                <w:rFonts w:ascii="Arial Rounded MT Bold" w:hAnsi="Arial Rounded MT Bold" w:cs="Arial"/>
                <w:bCs/>
                <w:lang w:val="en-GB"/>
              </w:rPr>
              <w:t>Checklist for Agile Objectives</w:t>
            </w:r>
          </w:p>
          <w:p w14:paraId="74A01E2F" w14:textId="77777777" w:rsidR="00572FBC" w:rsidRDefault="00572FBC" w:rsidP="00572FBC">
            <w:pPr>
              <w:pStyle w:val="Paragrafoelenco"/>
              <w:numPr>
                <w:ilvl w:val="1"/>
                <w:numId w:val="27"/>
              </w:numPr>
              <w:spacing w:after="200" w:line="276" w:lineRule="auto"/>
              <w:rPr>
                <w:rFonts w:ascii="Arial Rounded MT Bold" w:hAnsi="Arial Rounded MT Bold" w:cs="Arial"/>
                <w:bCs/>
                <w:lang w:val="en-GB"/>
              </w:rPr>
            </w:pPr>
            <w:r w:rsidRPr="00572FBC">
              <w:rPr>
                <w:rFonts w:ascii="Arial Rounded MT Bold" w:hAnsi="Arial Rounded MT Bold" w:cs="Arial"/>
                <w:bCs/>
                <w:lang w:val="en-GB"/>
              </w:rPr>
              <w:t>What is an agile objective?</w:t>
            </w:r>
          </w:p>
          <w:p w14:paraId="3E9E744E" w14:textId="2D93DAC0" w:rsidR="00572FBC" w:rsidRPr="007F1829" w:rsidRDefault="00572FBC" w:rsidP="00572FBC">
            <w:pPr>
              <w:pStyle w:val="Paragrafoelenco"/>
              <w:numPr>
                <w:ilvl w:val="1"/>
                <w:numId w:val="27"/>
              </w:numPr>
              <w:spacing w:after="200" w:line="276" w:lineRule="auto"/>
              <w:rPr>
                <w:rFonts w:ascii="Arial Rounded MT Bold" w:hAnsi="Arial Rounded MT Bold" w:cs="Arial"/>
                <w:bCs/>
                <w:lang w:val="en-GB"/>
              </w:rPr>
            </w:pPr>
            <w:r w:rsidRPr="00572FBC">
              <w:rPr>
                <w:rFonts w:ascii="Arial Rounded MT Bold" w:hAnsi="Arial Rounded MT Bold" w:cs="Arial"/>
                <w:bCs/>
                <w:lang w:val="en-GB"/>
              </w:rPr>
              <w:t>Checklist for Agile Objectives</w:t>
            </w:r>
          </w:p>
        </w:tc>
      </w:tr>
      <w:tr w:rsidR="0086031E" w14:paraId="08EA7BF0" w14:textId="77777777" w:rsidTr="0086031E">
        <w:tc>
          <w:tcPr>
            <w:tcW w:w="9016" w:type="dxa"/>
            <w:gridSpan w:val="3"/>
            <w:shd w:val="clear" w:color="auto" w:fill="FF6600"/>
          </w:tcPr>
          <w:p w14:paraId="65C9C72A" w14:textId="59D00D40" w:rsidR="0086031E" w:rsidRDefault="0086031E" w:rsidP="0086031E">
            <w:pPr>
              <w:rPr>
                <w:lang w:val="en-US"/>
              </w:rPr>
            </w:pPr>
            <w:r w:rsidRPr="00A42170">
              <w:rPr>
                <w:rFonts w:ascii="Arial Rounded MT Bold" w:hAnsi="Arial Rounded MT Bold" w:cs="Arial"/>
                <w:b/>
                <w:color w:val="FFFFFF"/>
                <w:lang w:val="en-GB"/>
              </w:rPr>
              <w:t>Contents in bullet points</w:t>
            </w:r>
          </w:p>
        </w:tc>
      </w:tr>
      <w:tr w:rsidR="0086031E" w14:paraId="44097420" w14:textId="77777777" w:rsidTr="0086031E">
        <w:trPr>
          <w:trHeight w:val="2425"/>
        </w:trPr>
        <w:tc>
          <w:tcPr>
            <w:tcW w:w="9016" w:type="dxa"/>
            <w:gridSpan w:val="3"/>
          </w:tcPr>
          <w:p w14:paraId="47430CFE" w14:textId="77777777" w:rsidR="0086031E" w:rsidRDefault="0080275D" w:rsidP="0080275D">
            <w:pPr>
              <w:pStyle w:val="Paragrafoelenco"/>
              <w:numPr>
                <w:ilvl w:val="0"/>
                <w:numId w:val="33"/>
              </w:numPr>
              <w:rPr>
                <w:lang w:val="en-US"/>
              </w:rPr>
            </w:pPr>
            <w:r>
              <w:rPr>
                <w:lang w:val="en-US"/>
              </w:rPr>
              <w:t>Definition of MBO</w:t>
            </w:r>
          </w:p>
          <w:p w14:paraId="5E27D241" w14:textId="45DB4968" w:rsidR="0080275D" w:rsidRDefault="0080275D" w:rsidP="0080275D">
            <w:pPr>
              <w:pStyle w:val="Paragrafoelenco"/>
              <w:numPr>
                <w:ilvl w:val="0"/>
                <w:numId w:val="33"/>
              </w:numPr>
              <w:rPr>
                <w:lang w:val="en-US"/>
              </w:rPr>
            </w:pPr>
            <w:r>
              <w:rPr>
                <w:lang w:val="en-US"/>
              </w:rPr>
              <w:t xml:space="preserve">Definition of Agile </w:t>
            </w:r>
            <w:r w:rsidR="0004587A">
              <w:rPr>
                <w:lang w:val="en-US"/>
              </w:rPr>
              <w:t>approach</w:t>
            </w:r>
          </w:p>
          <w:p w14:paraId="5B8875B7" w14:textId="77777777" w:rsidR="0080275D" w:rsidRDefault="0080275D" w:rsidP="0080275D">
            <w:pPr>
              <w:pStyle w:val="Paragrafoelenco"/>
              <w:numPr>
                <w:ilvl w:val="0"/>
                <w:numId w:val="33"/>
              </w:numPr>
              <w:rPr>
                <w:lang w:val="en-US"/>
              </w:rPr>
            </w:pPr>
            <w:r w:rsidRPr="0080275D">
              <w:rPr>
                <w:lang w:val="en-US"/>
              </w:rPr>
              <w:t>Main difference between the two approaches</w:t>
            </w:r>
          </w:p>
          <w:p w14:paraId="72DDE012" w14:textId="77777777" w:rsidR="006F0516" w:rsidRDefault="006F0516" w:rsidP="0080275D">
            <w:pPr>
              <w:pStyle w:val="Paragrafoelenco"/>
              <w:numPr>
                <w:ilvl w:val="0"/>
                <w:numId w:val="33"/>
              </w:numPr>
              <w:rPr>
                <w:lang w:val="en-US"/>
              </w:rPr>
            </w:pPr>
            <w:r w:rsidRPr="006F0516">
              <w:rPr>
                <w:lang w:val="en-US"/>
              </w:rPr>
              <w:t xml:space="preserve">The importance of </w:t>
            </w:r>
            <w:proofErr w:type="spellStart"/>
            <w:r w:rsidRPr="006F0516">
              <w:rPr>
                <w:lang w:val="en-US"/>
              </w:rPr>
              <w:t>reorganising</w:t>
            </w:r>
            <w:proofErr w:type="spellEnd"/>
            <w:r w:rsidRPr="006F0516">
              <w:rPr>
                <w:lang w:val="en-US"/>
              </w:rPr>
              <w:t xml:space="preserve"> the company structure in an agile way</w:t>
            </w:r>
          </w:p>
          <w:p w14:paraId="35A2B33A" w14:textId="3BB3AAB5" w:rsidR="006F0516" w:rsidRPr="0004587A" w:rsidRDefault="006F0516" w:rsidP="006F0516">
            <w:pPr>
              <w:pStyle w:val="Paragrafoelenco"/>
              <w:numPr>
                <w:ilvl w:val="0"/>
                <w:numId w:val="33"/>
              </w:numPr>
              <w:rPr>
                <w:lang w:val="en-US"/>
              </w:rPr>
            </w:pPr>
            <w:r w:rsidRPr="006F0516">
              <w:rPr>
                <w:lang w:val="en-US"/>
              </w:rPr>
              <w:t>How to pull off an agile transformation</w:t>
            </w:r>
          </w:p>
          <w:p w14:paraId="76A8BF69" w14:textId="2320E5B3" w:rsidR="00884949" w:rsidRPr="006F0516" w:rsidRDefault="00884949" w:rsidP="006F0516">
            <w:pPr>
              <w:pStyle w:val="Paragrafoelenco"/>
              <w:numPr>
                <w:ilvl w:val="0"/>
                <w:numId w:val="33"/>
              </w:numPr>
              <w:rPr>
                <w:lang w:val="de-DE"/>
              </w:rPr>
            </w:pPr>
            <w:r>
              <w:rPr>
                <w:lang w:val="de-DE"/>
              </w:rPr>
              <w:t xml:space="preserve">The 5 </w:t>
            </w:r>
            <w:proofErr w:type="spellStart"/>
            <w:r>
              <w:rPr>
                <w:lang w:val="de-DE"/>
              </w:rPr>
              <w:t>levels</w:t>
            </w:r>
            <w:proofErr w:type="spellEnd"/>
            <w:r>
              <w:rPr>
                <w:lang w:val="de-DE"/>
              </w:rPr>
              <w:t xml:space="preserve"> </w:t>
            </w:r>
            <w:proofErr w:type="spellStart"/>
            <w:r>
              <w:rPr>
                <w:lang w:val="de-DE"/>
              </w:rPr>
              <w:t>og</w:t>
            </w:r>
            <w:proofErr w:type="spellEnd"/>
            <w:r>
              <w:rPr>
                <w:lang w:val="de-DE"/>
              </w:rPr>
              <w:t xml:space="preserve"> Agile </w:t>
            </w:r>
            <w:proofErr w:type="spellStart"/>
            <w:r>
              <w:rPr>
                <w:lang w:val="de-DE"/>
              </w:rPr>
              <w:t>planning</w:t>
            </w:r>
            <w:proofErr w:type="spellEnd"/>
          </w:p>
          <w:p w14:paraId="101C37D7" w14:textId="77777777" w:rsidR="006F0516" w:rsidRDefault="006F0516" w:rsidP="0080275D">
            <w:pPr>
              <w:pStyle w:val="Paragrafoelenco"/>
              <w:numPr>
                <w:ilvl w:val="0"/>
                <w:numId w:val="33"/>
              </w:numPr>
              <w:rPr>
                <w:lang w:val="en-US"/>
              </w:rPr>
            </w:pPr>
            <w:r w:rsidRPr="006F0516">
              <w:rPr>
                <w:lang w:val="en-US"/>
              </w:rPr>
              <w:t>The agile alternative of OKR methodology</w:t>
            </w:r>
          </w:p>
          <w:p w14:paraId="19C5603B" w14:textId="20161EB1" w:rsidR="00884949" w:rsidRPr="0080275D" w:rsidRDefault="00884949" w:rsidP="0080275D">
            <w:pPr>
              <w:pStyle w:val="Paragrafoelenco"/>
              <w:numPr>
                <w:ilvl w:val="0"/>
                <w:numId w:val="33"/>
              </w:numPr>
              <w:rPr>
                <w:lang w:val="en-US"/>
              </w:rPr>
            </w:pPr>
            <w:r w:rsidRPr="00884949">
              <w:rPr>
                <w:lang w:val="en-US"/>
              </w:rPr>
              <w:t>Some useful questions to help define an agile goal</w:t>
            </w:r>
          </w:p>
        </w:tc>
      </w:tr>
      <w:tr w:rsidR="0086031E" w14:paraId="2597E318" w14:textId="77777777" w:rsidTr="00256AC4">
        <w:tc>
          <w:tcPr>
            <w:tcW w:w="9016" w:type="dxa"/>
            <w:gridSpan w:val="3"/>
            <w:shd w:val="clear" w:color="auto" w:fill="FF6600"/>
          </w:tcPr>
          <w:p w14:paraId="01D3635F" w14:textId="38270E29" w:rsidR="0086031E" w:rsidRDefault="0086031E" w:rsidP="0086031E">
            <w:pPr>
              <w:rPr>
                <w:lang w:val="en-US"/>
              </w:rPr>
            </w:pPr>
            <w:r w:rsidRPr="00CF7387">
              <w:rPr>
                <w:rFonts w:ascii="Arial Rounded MT Bold" w:hAnsi="Arial Rounded MT Bold" w:cs="Arial"/>
                <w:b/>
                <w:color w:val="FFFFFF"/>
                <w:lang w:val="en-GB"/>
              </w:rPr>
              <w:t>5 glossary entries</w:t>
            </w:r>
          </w:p>
        </w:tc>
      </w:tr>
      <w:tr w:rsidR="0086031E" w14:paraId="5513944B" w14:textId="77777777" w:rsidTr="0086031E">
        <w:trPr>
          <w:trHeight w:val="2876"/>
        </w:trPr>
        <w:tc>
          <w:tcPr>
            <w:tcW w:w="9016" w:type="dxa"/>
            <w:gridSpan w:val="3"/>
          </w:tcPr>
          <w:p w14:paraId="0F57B553" w14:textId="77777777" w:rsidR="0086031E" w:rsidRPr="00884949" w:rsidRDefault="00884949" w:rsidP="0086031E">
            <w:pPr>
              <w:rPr>
                <w:bCs/>
                <w:lang w:val="en-US"/>
              </w:rPr>
            </w:pPr>
            <w:r w:rsidRPr="00884949">
              <w:rPr>
                <w:bCs/>
                <w:lang w:val="en-US"/>
              </w:rPr>
              <w:lastRenderedPageBreak/>
              <w:t>S.M.A.R.T. objectives</w:t>
            </w:r>
          </w:p>
          <w:p w14:paraId="74002F93" w14:textId="72B8A280" w:rsidR="00884949" w:rsidRDefault="00884949" w:rsidP="0086031E">
            <w:pPr>
              <w:rPr>
                <w:bCs/>
                <w:lang w:val="en-US"/>
              </w:rPr>
            </w:pPr>
            <w:r>
              <w:rPr>
                <w:bCs/>
                <w:lang w:val="en-US"/>
              </w:rPr>
              <w:t>Sprint</w:t>
            </w:r>
          </w:p>
          <w:p w14:paraId="303EF9CB" w14:textId="26D2EAC3" w:rsidR="007F1829" w:rsidRDefault="007F1829" w:rsidP="0086031E">
            <w:pPr>
              <w:rPr>
                <w:bCs/>
                <w:lang w:val="en-US"/>
              </w:rPr>
            </w:pPr>
            <w:r>
              <w:rPr>
                <w:bCs/>
                <w:lang w:val="en-US"/>
              </w:rPr>
              <w:t>Scrum</w:t>
            </w:r>
          </w:p>
          <w:p w14:paraId="6C47B5DB" w14:textId="77777777" w:rsidR="00884949" w:rsidRDefault="0052075F" w:rsidP="0086031E">
            <w:pPr>
              <w:rPr>
                <w:bCs/>
                <w:lang w:val="en-US"/>
              </w:rPr>
            </w:pPr>
            <w:r>
              <w:rPr>
                <w:bCs/>
                <w:lang w:val="en-US"/>
              </w:rPr>
              <w:t>MBO methodology</w:t>
            </w:r>
          </w:p>
          <w:p w14:paraId="6F746362" w14:textId="6CB0FA7D" w:rsidR="0052075F" w:rsidRDefault="0052075F" w:rsidP="0086031E">
            <w:pPr>
              <w:rPr>
                <w:bCs/>
                <w:lang w:val="en-US"/>
              </w:rPr>
            </w:pPr>
            <w:r>
              <w:rPr>
                <w:bCs/>
                <w:lang w:val="en-US"/>
              </w:rPr>
              <w:t>Agile methodology</w:t>
            </w:r>
          </w:p>
          <w:p w14:paraId="5C868046" w14:textId="79E644B1" w:rsidR="00572FBC" w:rsidRDefault="00572FBC" w:rsidP="0086031E">
            <w:pPr>
              <w:rPr>
                <w:bCs/>
                <w:lang w:val="en-US"/>
              </w:rPr>
            </w:pPr>
            <w:r>
              <w:rPr>
                <w:bCs/>
                <w:lang w:val="en-US"/>
              </w:rPr>
              <w:t>Agile development</w:t>
            </w:r>
          </w:p>
          <w:p w14:paraId="61174735" w14:textId="6807E7E3" w:rsidR="0052075F" w:rsidRPr="00884949" w:rsidRDefault="0052075F" w:rsidP="0086031E">
            <w:pPr>
              <w:rPr>
                <w:bCs/>
                <w:lang w:val="en-US"/>
              </w:rPr>
            </w:pPr>
            <w:r>
              <w:rPr>
                <w:bCs/>
                <w:lang w:val="en-US"/>
              </w:rPr>
              <w:t>OKR</w:t>
            </w:r>
          </w:p>
        </w:tc>
      </w:tr>
      <w:tr w:rsidR="0086031E" w14:paraId="53726547" w14:textId="77777777" w:rsidTr="00CE2290">
        <w:tc>
          <w:tcPr>
            <w:tcW w:w="9016" w:type="dxa"/>
            <w:gridSpan w:val="3"/>
            <w:shd w:val="clear" w:color="auto" w:fill="FF6600"/>
          </w:tcPr>
          <w:p w14:paraId="35533058" w14:textId="26D9475B" w:rsidR="0086031E" w:rsidRDefault="0086031E" w:rsidP="0086031E">
            <w:pPr>
              <w:rPr>
                <w:lang w:val="en-US"/>
              </w:rPr>
            </w:pPr>
            <w:r w:rsidRPr="00A42170">
              <w:rPr>
                <w:rFonts w:ascii="Arial Rounded MT Bold" w:hAnsi="Arial Rounded MT Bold" w:cs="Arial"/>
                <w:b/>
                <w:color w:val="FFFFFF"/>
                <w:lang w:val="en-GB"/>
              </w:rPr>
              <w:t>Bibliography and Further References</w:t>
            </w:r>
          </w:p>
        </w:tc>
      </w:tr>
      <w:tr w:rsidR="0086031E" w14:paraId="78827D15" w14:textId="77777777" w:rsidTr="0086031E">
        <w:trPr>
          <w:trHeight w:val="2158"/>
        </w:trPr>
        <w:tc>
          <w:tcPr>
            <w:tcW w:w="9016" w:type="dxa"/>
            <w:gridSpan w:val="3"/>
          </w:tcPr>
          <w:p w14:paraId="37CAC487" w14:textId="7ECFB325" w:rsidR="0086031E" w:rsidRDefault="0052075F" w:rsidP="0086031E">
            <w:pPr>
              <w:rPr>
                <w:lang w:val="en-US"/>
              </w:rPr>
            </w:pPr>
            <w:r>
              <w:rPr>
                <w:lang w:val="en-US"/>
              </w:rPr>
              <w:t xml:space="preserve">Content Slide 4: </w:t>
            </w:r>
            <w:hyperlink r:id="rId9" w:history="1">
              <w:r w:rsidRPr="00453748">
                <w:rPr>
                  <w:rStyle w:val="Collegamentoipertestuale"/>
                  <w:rFonts w:asciiTheme="minorHAnsi" w:hAnsiTheme="minorHAnsi" w:cstheme="minorBidi"/>
                  <w:lang w:val="en-US"/>
                </w:rPr>
                <w:t>https://www.youtube.com/watch?v=K57rvR2nGu0</w:t>
              </w:r>
            </w:hyperlink>
            <w:r>
              <w:rPr>
                <w:lang w:val="en-US"/>
              </w:rPr>
              <w:t xml:space="preserve">; </w:t>
            </w:r>
            <w:r w:rsidRPr="0052075F">
              <w:rPr>
                <w:lang w:val="en-US"/>
              </w:rPr>
              <w:t>https://www.youtube.com/watch?v=GC_ZwGIptZ4</w:t>
            </w:r>
            <w:r>
              <w:rPr>
                <w:lang w:val="en-US"/>
              </w:rPr>
              <w:t xml:space="preserve"> ;</w:t>
            </w:r>
          </w:p>
          <w:p w14:paraId="01188649" w14:textId="3928816A" w:rsidR="0052075F" w:rsidRPr="00961A68" w:rsidRDefault="0052075F" w:rsidP="0086031E">
            <w:pPr>
              <w:rPr>
                <w:lang w:val="it-IT"/>
              </w:rPr>
            </w:pPr>
            <w:r>
              <w:rPr>
                <w:lang w:val="en-US"/>
              </w:rPr>
              <w:t xml:space="preserve">Picture Slide 6: </w:t>
            </w:r>
            <w:hyperlink r:id="rId10" w:history="1">
              <w:r w:rsidRPr="00961A68">
                <w:rPr>
                  <w:rStyle w:val="Collegamentoipertestuale"/>
                  <w:rFonts w:asciiTheme="minorHAnsi" w:hAnsiTheme="minorHAnsi" w:cstheme="minorBidi"/>
                  <w:lang w:val="it-IT"/>
                </w:rPr>
                <w:t>https://www.sketchbubble.com/en/presentation-management-by-objectives.html</w:t>
              </w:r>
            </w:hyperlink>
            <w:r w:rsidRPr="00961A68">
              <w:rPr>
                <w:lang w:val="it-IT"/>
              </w:rPr>
              <w:t xml:space="preserve"> </w:t>
            </w:r>
          </w:p>
          <w:p w14:paraId="61F98424" w14:textId="315DCE15" w:rsidR="0052075F" w:rsidRPr="00961A68" w:rsidRDefault="0052075F" w:rsidP="0086031E">
            <w:pPr>
              <w:rPr>
                <w:lang w:val="it-IT"/>
              </w:rPr>
            </w:pPr>
            <w:r w:rsidRPr="00961A68">
              <w:rPr>
                <w:lang w:val="it-IT"/>
              </w:rPr>
              <w:t xml:space="preserve">Content Slide 7: </w:t>
            </w:r>
            <w:hyperlink r:id="rId11" w:history="1">
              <w:r w:rsidRPr="00961A68">
                <w:rPr>
                  <w:rStyle w:val="Collegamentoipertestuale"/>
                  <w:rFonts w:asciiTheme="minorHAnsi" w:hAnsiTheme="minorHAnsi" w:cstheme="minorBidi"/>
                  <w:lang w:val="it-IT"/>
                </w:rPr>
                <w:t>https://kanbanize.com/agile/project-management</w:t>
              </w:r>
            </w:hyperlink>
            <w:r w:rsidRPr="00961A68">
              <w:rPr>
                <w:lang w:val="it-IT"/>
              </w:rPr>
              <w:t xml:space="preserve"> </w:t>
            </w:r>
          </w:p>
          <w:p w14:paraId="76B7BC4A" w14:textId="3BB02734" w:rsidR="003651FA" w:rsidRPr="00961A68" w:rsidRDefault="003651FA" w:rsidP="0086031E">
            <w:pPr>
              <w:rPr>
                <w:lang w:val="it-IT"/>
              </w:rPr>
            </w:pPr>
            <w:r w:rsidRPr="00961A68">
              <w:rPr>
                <w:lang w:val="it-IT"/>
              </w:rPr>
              <w:t xml:space="preserve">Content Slide 13: </w:t>
            </w:r>
            <w:hyperlink r:id="rId12" w:history="1">
              <w:r w:rsidRPr="00961A68">
                <w:rPr>
                  <w:rStyle w:val="Collegamentoipertestuale"/>
                  <w:rFonts w:asciiTheme="minorHAnsi" w:hAnsiTheme="minorHAnsi" w:cstheme="minorBidi"/>
                  <w:lang w:val="it-IT"/>
                </w:rPr>
                <w:t>https://www.mckinsey.com/business-functions/organization/our-insights/performance-management-in-agile-organizations</w:t>
              </w:r>
            </w:hyperlink>
            <w:r w:rsidRPr="00961A68">
              <w:rPr>
                <w:lang w:val="it-IT"/>
              </w:rPr>
              <w:t xml:space="preserve"> </w:t>
            </w:r>
          </w:p>
          <w:p w14:paraId="6FDCD86B" w14:textId="54050BA2" w:rsidR="003651FA" w:rsidRPr="00961A68" w:rsidRDefault="003651FA" w:rsidP="0086031E">
            <w:pPr>
              <w:rPr>
                <w:lang w:val="it-IT"/>
              </w:rPr>
            </w:pPr>
            <w:r w:rsidRPr="00961A68">
              <w:rPr>
                <w:lang w:val="it-IT"/>
              </w:rPr>
              <w:t xml:space="preserve">Content Slide 14: managementsolutions.com </w:t>
            </w:r>
          </w:p>
          <w:p w14:paraId="609C1C04" w14:textId="7C9332EE" w:rsidR="003651FA" w:rsidRPr="00961A68" w:rsidRDefault="003651FA" w:rsidP="0086031E">
            <w:pPr>
              <w:rPr>
                <w:lang w:val="it-IT"/>
              </w:rPr>
            </w:pPr>
            <w:r w:rsidRPr="00961A68">
              <w:rPr>
                <w:lang w:val="it-IT"/>
              </w:rPr>
              <w:t xml:space="preserve">Content Slide 15: </w:t>
            </w:r>
            <w:hyperlink r:id="rId13" w:history="1">
              <w:r w:rsidRPr="00961A68">
                <w:rPr>
                  <w:rStyle w:val="Collegamentoipertestuale"/>
                  <w:rFonts w:asciiTheme="minorHAnsi" w:hAnsiTheme="minorHAnsi" w:cstheme="minorBidi"/>
                  <w:lang w:val="it-IT"/>
                </w:rPr>
                <w:t>https://www.workpath.com/magazine/okr-mbo</w:t>
              </w:r>
            </w:hyperlink>
            <w:r w:rsidRPr="00961A68">
              <w:rPr>
                <w:lang w:val="it-IT"/>
              </w:rPr>
              <w:t xml:space="preserve"> </w:t>
            </w:r>
          </w:p>
          <w:p w14:paraId="3615CC7F" w14:textId="0DBA5489" w:rsidR="003651FA" w:rsidRDefault="003651FA" w:rsidP="0086031E">
            <w:pPr>
              <w:rPr>
                <w:lang w:val="en-US"/>
              </w:rPr>
            </w:pPr>
            <w:r w:rsidRPr="00961A68">
              <w:rPr>
                <w:lang w:val="it-IT"/>
              </w:rPr>
              <w:t xml:space="preserve">Content Slide 17: </w:t>
            </w:r>
            <w:r w:rsidRPr="003651FA">
              <w:rPr>
                <w:lang w:val="en-US"/>
              </w:rPr>
              <w:t>Management 3.0: Leading Agile Developers, Developing Agile Leaders, Jurgen Appelo, 2010</w:t>
            </w:r>
            <w:r>
              <w:rPr>
                <w:lang w:val="en-US"/>
              </w:rPr>
              <w:t xml:space="preserve"> </w:t>
            </w:r>
          </w:p>
          <w:p w14:paraId="4049C8FC" w14:textId="225D0535" w:rsidR="003651FA" w:rsidRDefault="003651FA" w:rsidP="0086031E">
            <w:pPr>
              <w:rPr>
                <w:lang w:val="en-US"/>
              </w:rPr>
            </w:pPr>
            <w:r>
              <w:rPr>
                <w:lang w:val="en-US"/>
              </w:rPr>
              <w:t xml:space="preserve">Content Slide 18: </w:t>
            </w:r>
            <w:hyperlink r:id="rId14" w:history="1">
              <w:r w:rsidRPr="00453748">
                <w:rPr>
                  <w:rStyle w:val="Collegamentoipertestuale"/>
                  <w:rFonts w:asciiTheme="minorHAnsi" w:hAnsiTheme="minorHAnsi" w:cstheme="minorBidi"/>
                  <w:lang w:val="en-US"/>
                </w:rPr>
                <w:t>https://www.infoq.com/articles/agile-goal-setting-appelo/</w:t>
              </w:r>
            </w:hyperlink>
            <w:r>
              <w:rPr>
                <w:lang w:val="en-US"/>
              </w:rPr>
              <w:t xml:space="preserve"> </w:t>
            </w:r>
          </w:p>
          <w:p w14:paraId="43B7AD5C" w14:textId="3EED7C6A" w:rsidR="0052075F" w:rsidRDefault="0052075F" w:rsidP="0086031E">
            <w:pPr>
              <w:rPr>
                <w:lang w:val="en-US"/>
              </w:rPr>
            </w:pPr>
          </w:p>
        </w:tc>
      </w:tr>
      <w:tr w:rsidR="0086031E" w:rsidRPr="00961A68" w14:paraId="55515302" w14:textId="77777777" w:rsidTr="0086031E">
        <w:tc>
          <w:tcPr>
            <w:tcW w:w="9016" w:type="dxa"/>
            <w:gridSpan w:val="3"/>
            <w:shd w:val="clear" w:color="auto" w:fill="FF6600"/>
          </w:tcPr>
          <w:p w14:paraId="0C09215B" w14:textId="66571B4C" w:rsidR="0086031E" w:rsidRDefault="0086031E" w:rsidP="0086031E">
            <w:pPr>
              <w:rPr>
                <w:lang w:val="en-US"/>
              </w:rPr>
            </w:pPr>
            <w:r>
              <w:rPr>
                <w:rFonts w:ascii="Arial Rounded MT Bold" w:hAnsi="Arial Rounded MT Bold" w:cs="Arial"/>
                <w:b/>
                <w:color w:val="FFFFFF"/>
                <w:lang w:val="en-GB"/>
              </w:rPr>
              <w:t xml:space="preserve">5 multiple-choice </w:t>
            </w:r>
            <w:r w:rsidR="00F06FBF">
              <w:rPr>
                <w:rFonts w:ascii="Arial Rounded MT Bold" w:hAnsi="Arial Rounded MT Bold" w:cs="Arial"/>
                <w:b/>
                <w:color w:val="FFFFFF"/>
                <w:lang w:val="en-GB"/>
              </w:rPr>
              <w:t>self-assessment</w:t>
            </w:r>
            <w:r>
              <w:rPr>
                <w:rFonts w:ascii="Arial Rounded MT Bold" w:hAnsi="Arial Rounded MT Bold" w:cs="Arial"/>
                <w:b/>
                <w:color w:val="FFFFFF"/>
                <w:lang w:val="en-GB"/>
              </w:rPr>
              <w:t xml:space="preserve"> questions</w:t>
            </w:r>
          </w:p>
        </w:tc>
      </w:tr>
      <w:tr w:rsidR="0086031E" w:rsidRPr="00961A68" w14:paraId="38DBB3DB" w14:textId="77777777" w:rsidTr="00B1037A">
        <w:tc>
          <w:tcPr>
            <w:tcW w:w="9016" w:type="dxa"/>
            <w:gridSpan w:val="3"/>
          </w:tcPr>
          <w:p w14:paraId="18DA49E6" w14:textId="1137CB24" w:rsidR="0086031E" w:rsidRPr="003651FA" w:rsidRDefault="0086031E" w:rsidP="003651FA">
            <w:pPr>
              <w:rPr>
                <w:rFonts w:ascii="Arial" w:hAnsi="Arial" w:cs="Arial"/>
                <w:color w:val="202124"/>
                <w:lang w:val="en-US"/>
              </w:rPr>
            </w:pPr>
            <w:r w:rsidRPr="003651FA">
              <w:rPr>
                <w:rFonts w:ascii="Arial" w:hAnsi="Arial" w:cs="Arial"/>
                <w:color w:val="202124"/>
                <w:lang w:val="en-US"/>
              </w:rPr>
              <w:t>1)</w:t>
            </w:r>
            <w:r w:rsidR="003651FA">
              <w:rPr>
                <w:rFonts w:ascii="Arial" w:hAnsi="Arial" w:cs="Arial"/>
                <w:color w:val="202124"/>
                <w:lang w:val="en-US"/>
              </w:rPr>
              <w:t xml:space="preserve"> W</w:t>
            </w:r>
            <w:r w:rsidR="003651FA" w:rsidRPr="003651FA">
              <w:rPr>
                <w:rFonts w:ascii="Arial" w:hAnsi="Arial" w:cs="Arial"/>
                <w:color w:val="202124"/>
                <w:lang w:val="en-US"/>
              </w:rPr>
              <w:t>hat is meant by a SMART objective?</w:t>
            </w:r>
          </w:p>
          <w:p w14:paraId="0951AC5D" w14:textId="06CC1D68" w:rsidR="0086031E" w:rsidRPr="00F426C2" w:rsidRDefault="0086031E" w:rsidP="003651FA">
            <w:pPr>
              <w:rPr>
                <w:rFonts w:ascii="Arial" w:hAnsi="Arial" w:cs="Arial"/>
                <w:color w:val="202124"/>
                <w:lang w:val="en-US"/>
              </w:rPr>
            </w:pPr>
            <w:r w:rsidRPr="003651FA">
              <w:rPr>
                <w:rFonts w:ascii="Arial" w:hAnsi="Arial" w:cs="Arial"/>
                <w:color w:val="202124"/>
                <w:lang w:val="en-US"/>
              </w:rPr>
              <w:t xml:space="preserve">2) </w:t>
            </w:r>
            <w:r w:rsidR="00F426C2" w:rsidRPr="00BE5D55">
              <w:rPr>
                <w:rFonts w:ascii="Arial" w:hAnsi="Arial" w:cs="Arial"/>
                <w:color w:val="202124"/>
                <w:lang w:val="en-US"/>
              </w:rPr>
              <w:t xml:space="preserve">What are the </w:t>
            </w:r>
            <w:r w:rsidR="00F426C2">
              <w:rPr>
                <w:rFonts w:ascii="Arial" w:hAnsi="Arial" w:cs="Arial"/>
                <w:color w:val="202124"/>
                <w:lang w:val="en-US"/>
              </w:rPr>
              <w:t xml:space="preserve">4 </w:t>
            </w:r>
            <w:r w:rsidR="00F426C2" w:rsidRPr="00BE5D55">
              <w:rPr>
                <w:rFonts w:ascii="Arial" w:hAnsi="Arial" w:cs="Arial"/>
                <w:color w:val="202124"/>
                <w:lang w:val="en-US"/>
              </w:rPr>
              <w:t xml:space="preserve">values </w:t>
            </w:r>
            <w:r w:rsidR="00F426C2" w:rsidRPr="008162C3">
              <w:rPr>
                <w:rFonts w:ascii="Arial" w:hAnsi="Arial" w:cs="Arial"/>
                <w:color w:val="202124"/>
                <w:lang w:val="en-US"/>
              </w:rPr>
              <w:t xml:space="preserve">of the agile </w:t>
            </w:r>
            <w:r w:rsidR="0004587A">
              <w:rPr>
                <w:rFonts w:ascii="Arial" w:hAnsi="Arial" w:cs="Arial"/>
                <w:color w:val="202124"/>
                <w:lang w:val="en-US"/>
              </w:rPr>
              <w:t>approach</w:t>
            </w:r>
            <w:r w:rsidR="00F426C2" w:rsidRPr="00BE5D55">
              <w:rPr>
                <w:rFonts w:ascii="Arial" w:hAnsi="Arial" w:cs="Arial"/>
                <w:color w:val="202124"/>
                <w:lang w:val="en-US"/>
              </w:rPr>
              <w:t>?</w:t>
            </w:r>
          </w:p>
          <w:p w14:paraId="1D4E1AEB" w14:textId="461DF10A" w:rsidR="0086031E" w:rsidRPr="003651FA" w:rsidRDefault="0086031E" w:rsidP="003651FA">
            <w:pPr>
              <w:rPr>
                <w:rFonts w:ascii="Arial" w:hAnsi="Arial" w:cs="Arial"/>
                <w:color w:val="202124"/>
                <w:lang w:val="en-US"/>
              </w:rPr>
            </w:pPr>
            <w:r w:rsidRPr="003651FA">
              <w:rPr>
                <w:rFonts w:ascii="Arial" w:hAnsi="Arial" w:cs="Arial"/>
                <w:color w:val="202124"/>
                <w:lang w:val="en-US"/>
              </w:rPr>
              <w:t>3)</w:t>
            </w:r>
            <w:r w:rsidR="003651FA" w:rsidRPr="00BE5D55">
              <w:rPr>
                <w:rFonts w:ascii="Arial" w:hAnsi="Arial" w:cs="Arial"/>
                <w:color w:val="202124"/>
                <w:lang w:val="en-US"/>
              </w:rPr>
              <w:t xml:space="preserve"> What are the advantages of agile </w:t>
            </w:r>
            <w:r w:rsidR="0004587A">
              <w:rPr>
                <w:rFonts w:ascii="Arial" w:hAnsi="Arial" w:cs="Arial"/>
                <w:color w:val="202124"/>
                <w:lang w:val="en-US"/>
              </w:rPr>
              <w:t>approach</w:t>
            </w:r>
            <w:r w:rsidR="003651FA" w:rsidRPr="00BE5D55">
              <w:rPr>
                <w:rFonts w:ascii="Arial" w:hAnsi="Arial" w:cs="Arial"/>
                <w:color w:val="202124"/>
                <w:lang w:val="en-US"/>
              </w:rPr>
              <w:t>?</w:t>
            </w:r>
          </w:p>
          <w:p w14:paraId="586B6683" w14:textId="7E17FE18" w:rsidR="0086031E" w:rsidRPr="003651FA" w:rsidRDefault="0086031E" w:rsidP="003651FA">
            <w:pPr>
              <w:rPr>
                <w:rFonts w:ascii="Arial" w:hAnsi="Arial" w:cs="Arial"/>
                <w:color w:val="202124"/>
                <w:lang w:val="en-US"/>
              </w:rPr>
            </w:pPr>
            <w:r w:rsidRPr="003651FA">
              <w:rPr>
                <w:rFonts w:ascii="Arial" w:hAnsi="Arial" w:cs="Arial"/>
                <w:color w:val="202124"/>
                <w:lang w:val="en-US"/>
              </w:rPr>
              <w:t>4)</w:t>
            </w:r>
            <w:r w:rsidR="003651FA" w:rsidRPr="003651FA">
              <w:rPr>
                <w:rFonts w:ascii="Arial" w:hAnsi="Arial" w:cs="Arial"/>
                <w:color w:val="202124"/>
                <w:lang w:val="en-US"/>
              </w:rPr>
              <w:t xml:space="preserve"> What is the main difference in goal setting between MBO and Agile?</w:t>
            </w:r>
          </w:p>
          <w:p w14:paraId="59A56334" w14:textId="54A0A16E" w:rsidR="0086031E" w:rsidRDefault="0086031E" w:rsidP="0086031E">
            <w:pPr>
              <w:rPr>
                <w:lang w:val="en-US"/>
              </w:rPr>
            </w:pPr>
            <w:r w:rsidRPr="003651FA">
              <w:rPr>
                <w:rFonts w:ascii="Arial" w:hAnsi="Arial" w:cs="Arial"/>
                <w:color w:val="202124"/>
                <w:lang w:val="en-US"/>
              </w:rPr>
              <w:t>5)</w:t>
            </w:r>
            <w:r w:rsidR="003651FA" w:rsidRPr="00961A68">
              <w:rPr>
                <w:lang w:val="en-US"/>
              </w:rPr>
              <w:t xml:space="preserve"> </w:t>
            </w:r>
            <w:r w:rsidR="003651FA" w:rsidRPr="003651FA">
              <w:rPr>
                <w:rFonts w:ascii="Arial" w:hAnsi="Arial" w:cs="Arial"/>
                <w:color w:val="202124"/>
                <w:lang w:val="en-US"/>
              </w:rPr>
              <w:t>List three features of the OKR methodology</w:t>
            </w:r>
          </w:p>
        </w:tc>
      </w:tr>
      <w:tr w:rsidR="0086031E" w14:paraId="493F3F8B" w14:textId="77777777" w:rsidTr="0086031E">
        <w:tc>
          <w:tcPr>
            <w:tcW w:w="2689" w:type="dxa"/>
            <w:shd w:val="clear" w:color="auto" w:fill="FF6600"/>
            <w:vAlign w:val="center"/>
          </w:tcPr>
          <w:p w14:paraId="5F8FBCF6" w14:textId="06213217" w:rsidR="0086031E" w:rsidRDefault="0086031E" w:rsidP="0086031E">
            <w:pPr>
              <w:rPr>
                <w:lang w:val="en-US"/>
              </w:rPr>
            </w:pPr>
            <w:r w:rsidRPr="00A42170">
              <w:rPr>
                <w:rFonts w:ascii="Arial Rounded MT Bold" w:hAnsi="Arial Rounded MT Bold" w:cs="Arial"/>
                <w:b/>
                <w:color w:val="FFFFFF"/>
                <w:lang w:val="en-GB"/>
              </w:rPr>
              <w:t>Related Material</w:t>
            </w:r>
          </w:p>
        </w:tc>
        <w:tc>
          <w:tcPr>
            <w:tcW w:w="6327" w:type="dxa"/>
            <w:gridSpan w:val="2"/>
          </w:tcPr>
          <w:p w14:paraId="2851127E" w14:textId="694D4271" w:rsidR="0086031E" w:rsidRDefault="008C3265" w:rsidP="0086031E">
            <w:pPr>
              <w:rPr>
                <w:lang w:val="en-US"/>
              </w:rPr>
            </w:pPr>
            <w:hyperlink r:id="rId15" w:history="1">
              <w:r w:rsidR="00E83CF4" w:rsidRPr="00572FBC">
                <w:rPr>
                  <w:rStyle w:val="Collegamentoipertestuale"/>
                  <w:rFonts w:asciiTheme="minorHAnsi" w:hAnsiTheme="minorHAnsi" w:cstheme="minorBidi"/>
                  <w:lang w:val="en-US"/>
                </w:rPr>
                <w:t>https://agilemanifesto.org/</w:t>
              </w:r>
            </w:hyperlink>
          </w:p>
        </w:tc>
      </w:tr>
      <w:tr w:rsidR="0086031E" w14:paraId="640DDF3E" w14:textId="77777777" w:rsidTr="0086031E">
        <w:tc>
          <w:tcPr>
            <w:tcW w:w="2689" w:type="dxa"/>
            <w:shd w:val="clear" w:color="auto" w:fill="FF6600"/>
            <w:vAlign w:val="center"/>
          </w:tcPr>
          <w:p w14:paraId="1A75942F" w14:textId="428B5F44" w:rsidR="0086031E" w:rsidRDefault="0086031E" w:rsidP="0086031E">
            <w:pPr>
              <w:rPr>
                <w:lang w:val="en-US"/>
              </w:rPr>
            </w:pPr>
            <w:r w:rsidRPr="00A42170">
              <w:rPr>
                <w:rFonts w:ascii="Arial Rounded MT Bold" w:hAnsi="Arial Rounded MT Bold" w:cs="Arial"/>
                <w:b/>
                <w:color w:val="FFFFFF"/>
                <w:lang w:val="en-GB"/>
              </w:rPr>
              <w:t>Related PPT</w:t>
            </w:r>
          </w:p>
        </w:tc>
        <w:tc>
          <w:tcPr>
            <w:tcW w:w="6327" w:type="dxa"/>
            <w:gridSpan w:val="2"/>
          </w:tcPr>
          <w:p w14:paraId="2BC29D00" w14:textId="77777777" w:rsidR="0086031E" w:rsidRDefault="0086031E" w:rsidP="0086031E">
            <w:pPr>
              <w:rPr>
                <w:lang w:val="en-US"/>
              </w:rPr>
            </w:pPr>
          </w:p>
        </w:tc>
      </w:tr>
      <w:tr w:rsidR="0086031E" w14:paraId="10909812" w14:textId="77777777" w:rsidTr="0086031E">
        <w:tc>
          <w:tcPr>
            <w:tcW w:w="2689" w:type="dxa"/>
            <w:shd w:val="clear" w:color="auto" w:fill="FF6600"/>
            <w:vAlign w:val="center"/>
          </w:tcPr>
          <w:p w14:paraId="033A29FD" w14:textId="77D29568" w:rsidR="0086031E" w:rsidRDefault="0086031E" w:rsidP="0086031E">
            <w:pPr>
              <w:rPr>
                <w:lang w:val="en-US"/>
              </w:rPr>
            </w:pPr>
            <w:r w:rsidRPr="00A42170">
              <w:rPr>
                <w:rFonts w:ascii="Arial Rounded MT Bold" w:hAnsi="Arial Rounded MT Bold" w:cs="Arial"/>
                <w:b/>
                <w:color w:val="FFFFFF"/>
                <w:lang w:val="en-GB"/>
              </w:rPr>
              <w:t>Reference Link</w:t>
            </w:r>
          </w:p>
        </w:tc>
        <w:tc>
          <w:tcPr>
            <w:tcW w:w="6327" w:type="dxa"/>
            <w:gridSpan w:val="2"/>
          </w:tcPr>
          <w:p w14:paraId="696987EE" w14:textId="77777777" w:rsidR="0086031E" w:rsidRDefault="0086031E" w:rsidP="0086031E">
            <w:pPr>
              <w:rPr>
                <w:lang w:val="en-US"/>
              </w:rPr>
            </w:pPr>
          </w:p>
        </w:tc>
      </w:tr>
      <w:tr w:rsidR="0086031E" w:rsidRPr="00961A68" w14:paraId="1FF2D412" w14:textId="77777777" w:rsidTr="0086031E">
        <w:tc>
          <w:tcPr>
            <w:tcW w:w="2689" w:type="dxa"/>
            <w:shd w:val="clear" w:color="auto" w:fill="FF6600"/>
            <w:vAlign w:val="center"/>
          </w:tcPr>
          <w:p w14:paraId="33BF5C7A" w14:textId="41BE7268" w:rsidR="0086031E" w:rsidRPr="00A42170" w:rsidRDefault="0086031E" w:rsidP="0086031E">
            <w:pPr>
              <w:rPr>
                <w:rFonts w:ascii="Arial Rounded MT Bold" w:hAnsi="Arial Rounded MT Bold" w:cs="Arial"/>
                <w:b/>
                <w:color w:val="FFFFFF"/>
                <w:lang w:val="en-GB"/>
              </w:rPr>
            </w:pPr>
            <w:r>
              <w:rPr>
                <w:rFonts w:ascii="Arial Rounded MT Bold" w:hAnsi="Arial Rounded MT Bold" w:cs="Arial"/>
                <w:b/>
                <w:color w:val="FFFFFF"/>
                <w:lang w:val="en-GB"/>
              </w:rPr>
              <w:t>V</w:t>
            </w:r>
            <w:r w:rsidRPr="00A42170">
              <w:rPr>
                <w:rFonts w:ascii="Arial Rounded MT Bold" w:hAnsi="Arial Rounded MT Bold" w:cs="Arial"/>
                <w:b/>
                <w:color w:val="FFFFFF"/>
                <w:lang w:val="en-GB"/>
              </w:rPr>
              <w:t>ideo</w:t>
            </w:r>
            <w:r>
              <w:rPr>
                <w:rFonts w:ascii="Arial Rounded MT Bold" w:hAnsi="Arial Rounded MT Bold" w:cs="Arial"/>
                <w:b/>
                <w:color w:val="FFFFFF"/>
                <w:lang w:val="en-GB"/>
              </w:rPr>
              <w:t xml:space="preserve"> in YouTube format (if any)</w:t>
            </w:r>
          </w:p>
        </w:tc>
        <w:tc>
          <w:tcPr>
            <w:tcW w:w="6327" w:type="dxa"/>
            <w:gridSpan w:val="2"/>
          </w:tcPr>
          <w:p w14:paraId="4F4B89D0" w14:textId="35371D62" w:rsidR="0086031E" w:rsidRDefault="008C3265" w:rsidP="0086031E">
            <w:pPr>
              <w:rPr>
                <w:lang w:val="en-US"/>
              </w:rPr>
            </w:pPr>
            <w:hyperlink r:id="rId16" w:history="1">
              <w:r w:rsidR="00F426C2" w:rsidRPr="00453748">
                <w:rPr>
                  <w:rStyle w:val="Collegamentoipertestuale"/>
                  <w:rFonts w:asciiTheme="minorHAnsi" w:hAnsiTheme="minorHAnsi" w:cstheme="minorBidi"/>
                  <w:lang w:val="en-US"/>
                </w:rPr>
                <w:t>https://www.youtube.com/watch?v=K57rvR2nGu0</w:t>
              </w:r>
            </w:hyperlink>
            <w:r w:rsidR="00F426C2">
              <w:rPr>
                <w:lang w:val="en-US"/>
              </w:rPr>
              <w:t xml:space="preserve">; </w:t>
            </w:r>
            <w:hyperlink r:id="rId17" w:history="1">
              <w:r w:rsidR="00F426C2" w:rsidRPr="00572FBC">
                <w:rPr>
                  <w:rStyle w:val="Collegamentoipertestuale"/>
                  <w:rFonts w:asciiTheme="minorHAnsi" w:hAnsiTheme="minorHAnsi" w:cstheme="minorBidi"/>
                  <w:lang w:val="en-US"/>
                </w:rPr>
                <w:t>https://www.youtube.com/watch?v=GC_ZwGIptZ4</w:t>
              </w:r>
            </w:hyperlink>
            <w:r w:rsidR="00F426C2">
              <w:rPr>
                <w:lang w:val="en-US"/>
              </w:rPr>
              <w:t xml:space="preserve"> ;</w:t>
            </w:r>
          </w:p>
        </w:tc>
      </w:tr>
    </w:tbl>
    <w:p w14:paraId="3DEA0D39" w14:textId="77777777" w:rsidR="00A9204E" w:rsidRPr="0086031E" w:rsidRDefault="00A9204E" w:rsidP="00296D6D">
      <w:pPr>
        <w:ind w:left="-284"/>
        <w:rPr>
          <w:lang w:val="en-US"/>
        </w:rPr>
      </w:pPr>
    </w:p>
    <w:sectPr w:rsidR="00A9204E" w:rsidRPr="0086031E" w:rsidSect="004E108E">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F83BD" w14:textId="77777777" w:rsidR="008C3265" w:rsidRDefault="008C3265" w:rsidP="00650219">
      <w:r>
        <w:separator/>
      </w:r>
    </w:p>
  </w:endnote>
  <w:endnote w:type="continuationSeparator" w:id="0">
    <w:p w14:paraId="2EE00B04" w14:textId="77777777" w:rsidR="008C3265" w:rsidRDefault="008C3265"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TFangsong">
    <w:altName w:val="Arial Unicode MS"/>
    <w:charset w:val="86"/>
    <w:family w:val="auto"/>
    <w:pitch w:val="variable"/>
    <w:sig w:usb0="00000000" w:usb1="080F0000" w:usb2="00000010" w:usb3="00000000" w:csb0="0004009F" w:csb1="00000000"/>
  </w:font>
  <w:font w:name="Levenim MT">
    <w:altName w:val="Times New Roman"/>
    <w:charset w:val="B1"/>
    <w:family w:val="auto"/>
    <w:pitch w:val="variable"/>
    <w:sig w:usb0="00000000" w:usb1="00000000" w:usb2="00000000" w:usb3="00000000" w:csb0="00000021"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EC9B7" w14:textId="77777777" w:rsidR="00961A68" w:rsidRDefault="00961A6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BABC8" w14:textId="77777777" w:rsidR="00296D6D" w:rsidRDefault="00296D6D" w:rsidP="00C77C71">
    <w:pPr>
      <w:pStyle w:val="NormaleWeb"/>
      <w:spacing w:after="0"/>
      <w:rPr>
        <w:rFonts w:asciiTheme="minorHAnsi" w:hAnsi="Tw Cen MT" w:cstheme="minorBidi"/>
        <w:color w:val="000000" w:themeColor="text1"/>
        <w:kern w:val="24"/>
        <w:sz w:val="20"/>
        <w:szCs w:val="20"/>
        <w:lang w:val="en-US"/>
      </w:rPr>
    </w:pPr>
    <w:r>
      <w:rPr>
        <w:rFonts w:asciiTheme="minorHAnsi" w:hAnsi="Tw Cen MT" w:cstheme="minorBidi"/>
        <w:noProof/>
        <w:color w:val="000000" w:themeColor="text1"/>
        <w:kern w:val="24"/>
        <w:sz w:val="20"/>
        <w:szCs w:val="20"/>
        <w:lang w:val="it-IT" w:eastAsia="it-IT"/>
      </w:rPr>
      <mc:AlternateContent>
        <mc:Choice Requires="wps">
          <w:drawing>
            <wp:anchor distT="0" distB="0" distL="114300" distR="114300" simplePos="0" relativeHeight="251661312" behindDoc="0" locked="0" layoutInCell="1" allowOverlap="1" wp14:anchorId="13402846" wp14:editId="2ADE1423">
              <wp:simplePos x="0" y="0"/>
              <wp:positionH relativeFrom="column">
                <wp:posOffset>-276225</wp:posOffset>
              </wp:positionH>
              <wp:positionV relativeFrom="paragraph">
                <wp:posOffset>41275</wp:posOffset>
              </wp:positionV>
              <wp:extent cx="6316345"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6316345" cy="0"/>
                      </a:xfrm>
                      <a:prstGeom prst="line">
                        <a:avLst/>
                      </a:prstGeom>
                      <a:ln cmpd="thickThin">
                        <a:solidFill>
                          <a:srgbClr val="0070C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2AD1B6D2"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3.25pt" to="475.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" strokecolor="#0070c0">
              <v:stroke dashstyle="longDash" linestyle="thickThin"/>
            </v:line>
          </w:pict>
        </mc:Fallback>
      </mc:AlternateContent>
    </w:r>
  </w:p>
  <w:p w14:paraId="621CEBB4" w14:textId="77777777" w:rsidR="00961A68" w:rsidRPr="0086031E" w:rsidRDefault="00961A68" w:rsidP="00961A68">
    <w:pPr>
      <w:pStyle w:val="NormaleWeb"/>
      <w:ind w:left="-426"/>
      <w:rPr>
        <w:lang w:val="en-US"/>
      </w:rPr>
    </w:pPr>
    <w:r w:rsidRPr="00D9435F">
      <w:rPr>
        <w:noProof/>
        <w:sz w:val="22"/>
        <w:lang w:val="it-IT" w:eastAsia="it-IT"/>
      </w:rPr>
      <w:drawing>
        <wp:anchor distT="0" distB="0" distL="114300" distR="114300" simplePos="0" relativeHeight="251665408" behindDoc="0" locked="0" layoutInCell="1" allowOverlap="1" wp14:anchorId="1C6B6C92" wp14:editId="6030CF9D">
          <wp:simplePos x="0" y="0"/>
          <wp:positionH relativeFrom="column">
            <wp:posOffset>4238625</wp:posOffset>
          </wp:positionH>
          <wp:positionV relativeFrom="paragraph">
            <wp:posOffset>79375</wp:posOffset>
          </wp:positionV>
          <wp:extent cx="1801495" cy="393065"/>
          <wp:effectExtent l="0" t="0" r="8255" b="6985"/>
          <wp:wrapSquare wrapText="bothSides"/>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435F">
      <w:rPr>
        <w:noProof/>
        <w:sz w:val="22"/>
        <w:lang w:val="it-IT" w:eastAsia="it-IT"/>
      </w:rPr>
      <w:drawing>
        <wp:anchor distT="0" distB="0" distL="114300" distR="114300" simplePos="0" relativeHeight="251664384" behindDoc="0" locked="0" layoutInCell="1" allowOverlap="1" wp14:anchorId="4B99AB2D" wp14:editId="6148C1D3">
          <wp:simplePos x="0" y="0"/>
          <wp:positionH relativeFrom="column">
            <wp:posOffset>8172450</wp:posOffset>
          </wp:positionH>
          <wp:positionV relativeFrom="paragraph">
            <wp:posOffset>-9758680</wp:posOffset>
          </wp:positionV>
          <wp:extent cx="2239963" cy="488950"/>
          <wp:effectExtent l="0" t="0" r="8255" b="6350"/>
          <wp:wrapNone/>
          <wp:docPr id="5"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963"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D9435F">
      <w:rPr>
        <w:rFonts w:asciiTheme="minorHAnsi" w:hAnsi="Tw Cen MT" w:cstheme="minorBidi"/>
        <w:color w:val="000000" w:themeColor="text1"/>
        <w:kern w:val="24"/>
        <w:sz w:val="18"/>
        <w:szCs w:val="20"/>
        <w:lang w:val="en-US"/>
      </w:rPr>
      <w:t xml:space="preserve">With the support of the Erasmus+ </w:t>
    </w:r>
    <w:proofErr w:type="spellStart"/>
    <w:r w:rsidRPr="00D9435F">
      <w:rPr>
        <w:rFonts w:asciiTheme="minorHAnsi" w:hAnsi="Tw Cen MT" w:cstheme="minorBidi"/>
        <w:color w:val="000000" w:themeColor="text1"/>
        <w:kern w:val="24"/>
        <w:sz w:val="18"/>
        <w:szCs w:val="20"/>
        <w:lang w:val="en-US"/>
      </w:rPr>
      <w:t>programme</w:t>
    </w:r>
    <w:proofErr w:type="spellEnd"/>
    <w:r w:rsidRPr="00D9435F">
      <w:rPr>
        <w:rFonts w:asciiTheme="minorHAnsi" w:hAnsi="Tw Cen MT" w:cstheme="minorBidi"/>
        <w:color w:val="000000" w:themeColor="text1"/>
        <w:kern w:val="24"/>
        <w:sz w:val="18"/>
        <w:szCs w:val="20"/>
        <w:lang w:val="en-US"/>
      </w:rPr>
      <w:t xml:space="preserve"> of the European Union. This document and its contents reflect the views only of the authors, and the Commission cannot be held responsible for any use which may be made of the information contained therein</w:t>
    </w:r>
    <w:r>
      <w:rPr>
        <w:rFonts w:asciiTheme="minorHAnsi" w:hAnsi="Tw Cen MT" w:cstheme="minorBidi"/>
        <w:color w:val="000000" w:themeColor="text1"/>
        <w:kern w:val="24"/>
        <w:sz w:val="20"/>
        <w:szCs w:val="20"/>
        <w:lang w:val="en-US"/>
      </w:rPr>
      <w:t>.</w:t>
    </w:r>
  </w:p>
  <w:p w14:paraId="5E2AC61B" w14:textId="1C9ACC55" w:rsidR="00C77C71" w:rsidRPr="0086031E" w:rsidRDefault="00961A68" w:rsidP="00961A68">
    <w:pPr>
      <w:spacing w:after="0"/>
      <w:ind w:left="-567" w:right="-710"/>
      <w:rPr>
        <w:lang w:val="en-US"/>
      </w:rPr>
    </w:pPr>
    <w:r>
      <w:rPr>
        <w:noProof/>
        <w:lang w:val="it-IT" w:eastAsia="it-IT"/>
      </w:rPr>
      <w:drawing>
        <wp:anchor distT="0" distB="0" distL="114300" distR="114300" simplePos="0" relativeHeight="251666432" behindDoc="1" locked="0" layoutInCell="1" allowOverlap="1" wp14:anchorId="3F40ABBF" wp14:editId="2F098E09">
          <wp:simplePos x="0" y="0"/>
          <wp:positionH relativeFrom="column">
            <wp:posOffset>-342900</wp:posOffset>
          </wp:positionH>
          <wp:positionV relativeFrom="paragraph">
            <wp:posOffset>8890</wp:posOffset>
          </wp:positionV>
          <wp:extent cx="1085850" cy="386715"/>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5850" cy="386715"/>
                  </a:xfrm>
                  <a:prstGeom prst="rect">
                    <a:avLst/>
                  </a:prstGeom>
                  <a:noFill/>
                </pic:spPr>
              </pic:pic>
            </a:graphicData>
          </a:graphic>
          <wp14:sizeRelH relativeFrom="margin">
            <wp14:pctWidth>0</wp14:pctWidth>
          </wp14:sizeRelH>
          <wp14:sizeRelV relativeFrom="margin">
            <wp14:pctHeight>0</wp14:pctHeight>
          </wp14:sizeRelV>
        </wp:anchor>
      </w:drawing>
    </w:r>
    <w:r>
      <w:rPr>
        <w:sz w:val="16"/>
        <w:lang w:val="en-US"/>
      </w:rPr>
      <w:t>Legal description – Creative Commons licensing: The materials published on the SWIFTSME project website are classified as Open Educational Resources' (OER) and can be freely (without permission of their creators): downloaded, used, reused, copied, adapted, and shared by users, with information about the source of their origin.</w:t>
    </w:r>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05AA1" w14:textId="77777777" w:rsidR="00961A68" w:rsidRDefault="00961A6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13053" w14:textId="77777777" w:rsidR="008C3265" w:rsidRDefault="008C3265" w:rsidP="00650219">
      <w:r>
        <w:separator/>
      </w:r>
    </w:p>
  </w:footnote>
  <w:footnote w:type="continuationSeparator" w:id="0">
    <w:p w14:paraId="32090276" w14:textId="77777777" w:rsidR="008C3265" w:rsidRDefault="008C3265" w:rsidP="00650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1A64D" w14:textId="77777777" w:rsidR="00961A68" w:rsidRDefault="00961A6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61D14" w14:textId="68F194E4" w:rsidR="00C77C71" w:rsidRDefault="00314BE1" w:rsidP="00C77C71">
    <w:pPr>
      <w:pStyle w:val="Intestazione"/>
      <w:jc w:val="right"/>
    </w:pPr>
    <w:bookmarkStart w:id="0" w:name="_Hlk75344819"/>
    <w:bookmarkStart w:id="1" w:name="_Hlk75344820"/>
    <w:r>
      <w:rPr>
        <w:noProof/>
        <w:lang w:val="it-IT" w:eastAsia="it-IT"/>
      </w:rPr>
      <w:drawing>
        <wp:anchor distT="0" distB="0" distL="114300" distR="114300" simplePos="0" relativeHeight="251662336" behindDoc="0" locked="0" layoutInCell="1" allowOverlap="1" wp14:anchorId="16E9E0B9" wp14:editId="416BB2D3">
          <wp:simplePos x="0" y="0"/>
          <wp:positionH relativeFrom="page">
            <wp:posOffset>99060</wp:posOffset>
          </wp:positionH>
          <wp:positionV relativeFrom="paragraph">
            <wp:posOffset>-60960</wp:posOffset>
          </wp:positionV>
          <wp:extent cx="3950970" cy="82296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3950970" cy="822960"/>
                  </a:xfrm>
                  <a:prstGeom prst="rect">
                    <a:avLst/>
                  </a:prstGeom>
                </pic:spPr>
              </pic:pic>
            </a:graphicData>
          </a:graphic>
          <wp14:sizeRelH relativeFrom="margin">
            <wp14:pctWidth>0</wp14:pctWidth>
          </wp14:sizeRelH>
          <wp14:sizeRelV relativeFrom="margin">
            <wp14:pctHeight>0</wp14:pctHeight>
          </wp14:sizeRelV>
        </wp:anchor>
      </w:drawing>
    </w:r>
  </w:p>
  <w:p w14:paraId="04E6687A" w14:textId="3F8DD472" w:rsidR="00C77C71" w:rsidRPr="00314BE1" w:rsidRDefault="00C77C71" w:rsidP="00C77C71">
    <w:pPr>
      <w:pStyle w:val="Intestazione"/>
      <w:ind w:right="237"/>
      <w:jc w:val="right"/>
      <w:rPr>
        <w:rFonts w:ascii="Trebuchet MS" w:hAnsi="Trebuchet MS"/>
        <w:b/>
        <w:bCs/>
        <w:sz w:val="24"/>
        <w:szCs w:val="24"/>
      </w:rPr>
    </w:pPr>
    <w:bookmarkStart w:id="2" w:name="_Hlk75344863"/>
    <w:bookmarkStart w:id="3" w:name="_Hlk75344864"/>
    <w:r w:rsidRPr="00314BE1">
      <w:rPr>
        <w:rFonts w:ascii="Trebuchet MS" w:hAnsi="Trebuchet MS" w:cs="Arial"/>
        <w:b/>
        <w:bCs/>
        <w:sz w:val="24"/>
        <w:szCs w:val="24"/>
        <w:shd w:val="clear" w:color="auto" w:fill="FFFFFF"/>
      </w:rPr>
      <w:t>www.s</w:t>
    </w:r>
    <w:r w:rsidR="00314BE1" w:rsidRPr="00314BE1">
      <w:rPr>
        <w:rFonts w:ascii="Trebuchet MS" w:hAnsi="Trebuchet MS" w:cs="Arial"/>
        <w:b/>
        <w:bCs/>
        <w:sz w:val="24"/>
        <w:szCs w:val="24"/>
        <w:shd w:val="clear" w:color="auto" w:fill="FFFFFF"/>
      </w:rPr>
      <w:t>wiftsme</w:t>
    </w:r>
    <w:r w:rsidRPr="00314BE1">
      <w:rPr>
        <w:rFonts w:ascii="Trebuchet MS" w:hAnsi="Trebuchet MS" w:cs="Arial"/>
        <w:b/>
        <w:bCs/>
        <w:sz w:val="24"/>
        <w:szCs w:val="24"/>
        <w:shd w:val="clear" w:color="auto" w:fill="FFFFFF"/>
      </w:rPr>
      <w:t xml:space="preserve">.eu   </w:t>
    </w:r>
    <w:bookmarkEnd w:id="0"/>
    <w:bookmarkEnd w:id="1"/>
    <w:bookmarkEnd w:id="2"/>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58C7A" w14:textId="77777777" w:rsidR="00961A68" w:rsidRDefault="00961A6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D8004A"/>
    <w:lvl w:ilvl="0">
      <w:start w:val="1"/>
      <w:numFmt w:val="decimal"/>
      <w:pStyle w:val="Numeroelenco5"/>
      <w:lvlText w:val="%1."/>
      <w:lvlJc w:val="left"/>
      <w:pPr>
        <w:tabs>
          <w:tab w:val="num" w:pos="1800"/>
        </w:tabs>
        <w:ind w:left="1800" w:hanging="360"/>
      </w:pPr>
    </w:lvl>
  </w:abstractNum>
  <w:abstractNum w:abstractNumId="1" w15:restartNumberingAfterBreak="0">
    <w:nsid w:val="FFFFFF7D"/>
    <w:multiLevelType w:val="singleLevel"/>
    <w:tmpl w:val="368032D4"/>
    <w:lvl w:ilvl="0">
      <w:start w:val="1"/>
      <w:numFmt w:val="decimal"/>
      <w:pStyle w:val="Numeroelenco4"/>
      <w:lvlText w:val="%1."/>
      <w:lvlJc w:val="left"/>
      <w:pPr>
        <w:tabs>
          <w:tab w:val="num" w:pos="1440"/>
        </w:tabs>
        <w:ind w:left="1440" w:hanging="360"/>
      </w:pPr>
    </w:lvl>
  </w:abstractNum>
  <w:abstractNum w:abstractNumId="2" w15:restartNumberingAfterBreak="0">
    <w:nsid w:val="FFFFFF7E"/>
    <w:multiLevelType w:val="singleLevel"/>
    <w:tmpl w:val="F28CB026"/>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C9D6D076"/>
    <w:lvl w:ilvl="0">
      <w:start w:val="1"/>
      <w:numFmt w:val="decimal"/>
      <w:pStyle w:val="Numeroelenco2"/>
      <w:lvlText w:val="%1."/>
      <w:lvlJc w:val="left"/>
      <w:pPr>
        <w:tabs>
          <w:tab w:val="num" w:pos="720"/>
        </w:tabs>
        <w:ind w:left="720" w:hanging="360"/>
      </w:pPr>
    </w:lvl>
  </w:abstractNum>
  <w:abstractNum w:abstractNumId="4" w15:restartNumberingAfterBreak="0">
    <w:nsid w:val="FFFFFF80"/>
    <w:multiLevelType w:val="singleLevel"/>
    <w:tmpl w:val="0D8E5322"/>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CB8A4"/>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BA0A"/>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44CA0"/>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5026A4"/>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69F451A8"/>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7D73E5"/>
    <w:multiLevelType w:val="hybridMultilevel"/>
    <w:tmpl w:val="BC768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3C0661"/>
    <w:multiLevelType w:val="hybridMultilevel"/>
    <w:tmpl w:val="BE427A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4725B3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0D3BD1"/>
    <w:multiLevelType w:val="hybridMultilevel"/>
    <w:tmpl w:val="EC8E82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FF928FA"/>
    <w:multiLevelType w:val="hybridMultilevel"/>
    <w:tmpl w:val="8E40BDE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CAE374F"/>
    <w:multiLevelType w:val="hybridMultilevel"/>
    <w:tmpl w:val="24EE24E0"/>
    <w:lvl w:ilvl="0" w:tplc="4F90B1A8">
      <w:start w:val="1"/>
      <w:numFmt w:val="bullet"/>
      <w:lvlText w:val="-"/>
      <w:lvlJc w:val="left"/>
      <w:pPr>
        <w:ind w:left="720" w:hanging="360"/>
      </w:pPr>
      <w:rPr>
        <w:rFonts w:ascii="Tw Cen MT" w:eastAsiaTheme="minorEastAsia" w:hAnsi="Tw Cen M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7F86DA5"/>
    <w:multiLevelType w:val="multilevel"/>
    <w:tmpl w:val="04090023"/>
    <w:styleLink w:val="ArticoloSezion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8D705D"/>
    <w:multiLevelType w:val="hybridMultilevel"/>
    <w:tmpl w:val="A6CEA7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13"/>
  </w:num>
  <w:num w:numId="3">
    <w:abstractNumId w:val="10"/>
  </w:num>
  <w:num w:numId="4">
    <w:abstractNumId w:val="30"/>
  </w:num>
  <w:num w:numId="5">
    <w:abstractNumId w:val="14"/>
  </w:num>
  <w:num w:numId="6">
    <w:abstractNumId w:val="23"/>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20"/>
  </w:num>
  <w:num w:numId="20">
    <w:abstractNumId w:val="28"/>
  </w:num>
  <w:num w:numId="21">
    <w:abstractNumId w:val="24"/>
  </w:num>
  <w:num w:numId="22">
    <w:abstractNumId w:val="12"/>
  </w:num>
  <w:num w:numId="23">
    <w:abstractNumId w:val="32"/>
  </w:num>
  <w:num w:numId="24">
    <w:abstractNumId w:val="19"/>
  </w:num>
  <w:num w:numId="25">
    <w:abstractNumId w:val="22"/>
  </w:num>
  <w:num w:numId="26">
    <w:abstractNumId w:val="29"/>
  </w:num>
  <w:num w:numId="27">
    <w:abstractNumId w:val="16"/>
  </w:num>
  <w:num w:numId="28">
    <w:abstractNumId w:val="15"/>
  </w:num>
  <w:num w:numId="29">
    <w:abstractNumId w:val="31"/>
  </w:num>
  <w:num w:numId="30">
    <w:abstractNumId w:val="21"/>
  </w:num>
  <w:num w:numId="31">
    <w:abstractNumId w:val="11"/>
  </w:num>
  <w:num w:numId="32">
    <w:abstractNumId w:val="1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71"/>
    <w:rsid w:val="0004587A"/>
    <w:rsid w:val="000863F7"/>
    <w:rsid w:val="00096D7E"/>
    <w:rsid w:val="0028533C"/>
    <w:rsid w:val="00296D6D"/>
    <w:rsid w:val="00314BE1"/>
    <w:rsid w:val="0035050E"/>
    <w:rsid w:val="003651FA"/>
    <w:rsid w:val="003D053B"/>
    <w:rsid w:val="00405555"/>
    <w:rsid w:val="004323AE"/>
    <w:rsid w:val="00474F32"/>
    <w:rsid w:val="004E108E"/>
    <w:rsid w:val="004F64C1"/>
    <w:rsid w:val="0052075F"/>
    <w:rsid w:val="00572FBC"/>
    <w:rsid w:val="005B11AE"/>
    <w:rsid w:val="00644A8C"/>
    <w:rsid w:val="00645252"/>
    <w:rsid w:val="00650219"/>
    <w:rsid w:val="006D3D74"/>
    <w:rsid w:val="006E3E18"/>
    <w:rsid w:val="006F0516"/>
    <w:rsid w:val="007F1829"/>
    <w:rsid w:val="0080275D"/>
    <w:rsid w:val="0083162F"/>
    <w:rsid w:val="0083569A"/>
    <w:rsid w:val="0086031E"/>
    <w:rsid w:val="00884949"/>
    <w:rsid w:val="008C3265"/>
    <w:rsid w:val="00961A68"/>
    <w:rsid w:val="00A473AD"/>
    <w:rsid w:val="00A530BE"/>
    <w:rsid w:val="00A9204E"/>
    <w:rsid w:val="00BF7746"/>
    <w:rsid w:val="00C77C71"/>
    <w:rsid w:val="00DA6285"/>
    <w:rsid w:val="00E1505D"/>
    <w:rsid w:val="00E83CF4"/>
    <w:rsid w:val="00EB35EE"/>
    <w:rsid w:val="00F06FBF"/>
    <w:rsid w:val="00F426C2"/>
    <w:rsid w:val="00F81F9E"/>
    <w:rsid w:val="00FB7E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03B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7C71"/>
  </w:style>
  <w:style w:type="paragraph" w:styleId="Titolo1">
    <w:name w:val="heading 1"/>
    <w:basedOn w:val="Normale"/>
    <w:next w:val="Normale"/>
    <w:link w:val="Titolo1Carattere"/>
    <w:uiPriority w:val="9"/>
    <w:qFormat/>
    <w:rsid w:val="00C77C71"/>
    <w:pPr>
      <w:keepNext/>
      <w:keepLines/>
      <w:spacing w:before="320" w:after="0" w:line="240" w:lineRule="auto"/>
      <w:outlineLvl w:val="0"/>
    </w:pPr>
    <w:rPr>
      <w:rFonts w:asciiTheme="majorHAnsi" w:eastAsiaTheme="majorEastAsia" w:hAnsiTheme="majorHAnsi" w:cstheme="majorBidi"/>
      <w:color w:val="1481AB" w:themeColor="accent1" w:themeShade="BF"/>
      <w:sz w:val="32"/>
      <w:szCs w:val="32"/>
    </w:rPr>
  </w:style>
  <w:style w:type="paragraph" w:styleId="Titolo2">
    <w:name w:val="heading 2"/>
    <w:basedOn w:val="Normale"/>
    <w:next w:val="Normale"/>
    <w:link w:val="Titolo2Carattere"/>
    <w:uiPriority w:val="9"/>
    <w:unhideWhenUsed/>
    <w:qFormat/>
    <w:rsid w:val="00C77C7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olo3">
    <w:name w:val="heading 3"/>
    <w:basedOn w:val="Normale"/>
    <w:next w:val="Normale"/>
    <w:link w:val="Titolo3Carattere"/>
    <w:uiPriority w:val="9"/>
    <w:unhideWhenUsed/>
    <w:qFormat/>
    <w:rsid w:val="00C77C71"/>
    <w:pPr>
      <w:keepNext/>
      <w:keepLines/>
      <w:spacing w:before="40" w:after="0" w:line="240" w:lineRule="auto"/>
      <w:outlineLvl w:val="2"/>
    </w:pPr>
    <w:rPr>
      <w:rFonts w:asciiTheme="majorHAnsi" w:eastAsiaTheme="majorEastAsia" w:hAnsiTheme="majorHAnsi" w:cstheme="majorBidi"/>
      <w:color w:val="335B74" w:themeColor="text2"/>
      <w:sz w:val="24"/>
      <w:szCs w:val="24"/>
    </w:rPr>
  </w:style>
  <w:style w:type="paragraph" w:styleId="Titolo4">
    <w:name w:val="heading 4"/>
    <w:basedOn w:val="Normale"/>
    <w:next w:val="Normale"/>
    <w:link w:val="Titolo4Carattere"/>
    <w:uiPriority w:val="9"/>
    <w:unhideWhenUsed/>
    <w:qFormat/>
    <w:rsid w:val="00C77C71"/>
    <w:pPr>
      <w:keepNext/>
      <w:keepLines/>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unhideWhenUsed/>
    <w:qFormat/>
    <w:rsid w:val="00C77C71"/>
    <w:pPr>
      <w:keepNext/>
      <w:keepLines/>
      <w:spacing w:before="40" w:after="0"/>
      <w:outlineLvl w:val="4"/>
    </w:pPr>
    <w:rPr>
      <w:rFonts w:asciiTheme="majorHAnsi" w:eastAsiaTheme="majorEastAsia" w:hAnsiTheme="majorHAnsi" w:cstheme="majorBidi"/>
      <w:color w:val="335B74" w:themeColor="text2"/>
      <w:sz w:val="22"/>
      <w:szCs w:val="22"/>
    </w:rPr>
  </w:style>
  <w:style w:type="paragraph" w:styleId="Titolo6">
    <w:name w:val="heading 6"/>
    <w:basedOn w:val="Normale"/>
    <w:next w:val="Normale"/>
    <w:link w:val="Titolo6Carattere"/>
    <w:uiPriority w:val="9"/>
    <w:unhideWhenUsed/>
    <w:qFormat/>
    <w:rsid w:val="00C77C71"/>
    <w:pPr>
      <w:keepNext/>
      <w:keepLines/>
      <w:spacing w:before="40" w:after="0"/>
      <w:outlineLvl w:val="5"/>
    </w:pPr>
    <w:rPr>
      <w:rFonts w:asciiTheme="majorHAnsi" w:eastAsiaTheme="majorEastAsia" w:hAnsiTheme="majorHAnsi" w:cstheme="majorBidi"/>
      <w:i/>
      <w:iCs/>
      <w:color w:val="335B74" w:themeColor="text2"/>
      <w:sz w:val="21"/>
      <w:szCs w:val="21"/>
    </w:rPr>
  </w:style>
  <w:style w:type="paragraph" w:styleId="Titolo7">
    <w:name w:val="heading 7"/>
    <w:basedOn w:val="Normale"/>
    <w:next w:val="Normale"/>
    <w:link w:val="Titolo7Carattere"/>
    <w:uiPriority w:val="9"/>
    <w:unhideWhenUsed/>
    <w:qFormat/>
    <w:rsid w:val="00C77C71"/>
    <w:pPr>
      <w:keepNext/>
      <w:keepLines/>
      <w:spacing w:before="40" w:after="0"/>
      <w:outlineLvl w:val="6"/>
    </w:pPr>
    <w:rPr>
      <w:rFonts w:asciiTheme="majorHAnsi" w:eastAsiaTheme="majorEastAsia" w:hAnsiTheme="majorHAnsi" w:cstheme="majorBidi"/>
      <w:i/>
      <w:iCs/>
      <w:color w:val="0D5672" w:themeColor="accent1" w:themeShade="80"/>
      <w:sz w:val="21"/>
      <w:szCs w:val="21"/>
    </w:rPr>
  </w:style>
  <w:style w:type="paragraph" w:styleId="Titolo8">
    <w:name w:val="heading 8"/>
    <w:basedOn w:val="Normale"/>
    <w:next w:val="Normale"/>
    <w:link w:val="Titolo8Carattere"/>
    <w:uiPriority w:val="9"/>
    <w:unhideWhenUsed/>
    <w:qFormat/>
    <w:rsid w:val="00C77C71"/>
    <w:pPr>
      <w:keepNext/>
      <w:keepLines/>
      <w:spacing w:before="40" w:after="0"/>
      <w:outlineLvl w:val="7"/>
    </w:pPr>
    <w:rPr>
      <w:rFonts w:asciiTheme="majorHAnsi" w:eastAsiaTheme="majorEastAsia" w:hAnsiTheme="majorHAnsi" w:cstheme="majorBidi"/>
      <w:b/>
      <w:bCs/>
      <w:color w:val="335B74" w:themeColor="text2"/>
    </w:rPr>
  </w:style>
  <w:style w:type="paragraph" w:styleId="Titolo9">
    <w:name w:val="heading 9"/>
    <w:basedOn w:val="Normale"/>
    <w:next w:val="Normale"/>
    <w:link w:val="Titolo9Carattere"/>
    <w:uiPriority w:val="9"/>
    <w:unhideWhenUsed/>
    <w:qFormat/>
    <w:rsid w:val="00C77C71"/>
    <w:pPr>
      <w:keepNext/>
      <w:keepLines/>
      <w:spacing w:before="40" w:after="0"/>
      <w:outlineLvl w:val="8"/>
    </w:pPr>
    <w:rPr>
      <w:rFonts w:asciiTheme="majorHAnsi" w:eastAsiaTheme="majorEastAsia" w:hAnsiTheme="majorHAnsi" w:cstheme="majorBidi"/>
      <w:b/>
      <w:bCs/>
      <w:i/>
      <w:iCs/>
      <w:color w:val="335B74"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7C71"/>
    <w:rPr>
      <w:rFonts w:asciiTheme="majorHAnsi" w:eastAsiaTheme="majorEastAsia" w:hAnsiTheme="majorHAnsi" w:cstheme="majorBidi"/>
      <w:color w:val="1481AB" w:themeColor="accent1" w:themeShade="BF"/>
      <w:sz w:val="32"/>
      <w:szCs w:val="32"/>
    </w:rPr>
  </w:style>
  <w:style w:type="character" w:customStyle="1" w:styleId="Titolo2Carattere">
    <w:name w:val="Titolo 2 Carattere"/>
    <w:basedOn w:val="Carpredefinitoparagrafo"/>
    <w:link w:val="Titolo2"/>
    <w:uiPriority w:val="9"/>
    <w:rsid w:val="00C77C71"/>
    <w:rPr>
      <w:rFonts w:asciiTheme="majorHAnsi" w:eastAsiaTheme="majorEastAsia" w:hAnsiTheme="majorHAnsi" w:cstheme="majorBidi"/>
      <w:color w:val="404040" w:themeColor="text1" w:themeTint="BF"/>
      <w:sz w:val="28"/>
      <w:szCs w:val="28"/>
    </w:rPr>
  </w:style>
  <w:style w:type="character" w:customStyle="1" w:styleId="Titolo3Carattere">
    <w:name w:val="Titolo 3 Carattere"/>
    <w:basedOn w:val="Carpredefinitoparagrafo"/>
    <w:link w:val="Titolo3"/>
    <w:uiPriority w:val="9"/>
    <w:rsid w:val="00C77C71"/>
    <w:rPr>
      <w:rFonts w:asciiTheme="majorHAnsi" w:eastAsiaTheme="majorEastAsia" w:hAnsiTheme="majorHAnsi" w:cstheme="majorBidi"/>
      <w:color w:val="335B74" w:themeColor="text2"/>
      <w:sz w:val="24"/>
      <w:szCs w:val="24"/>
    </w:rPr>
  </w:style>
  <w:style w:type="character" w:customStyle="1" w:styleId="Titolo4Carattere">
    <w:name w:val="Titolo 4 Carattere"/>
    <w:basedOn w:val="Carpredefinitoparagrafo"/>
    <w:link w:val="Titolo4"/>
    <w:uiPriority w:val="9"/>
    <w:rsid w:val="00C77C71"/>
    <w:rPr>
      <w:rFonts w:asciiTheme="majorHAnsi" w:eastAsiaTheme="majorEastAsia" w:hAnsiTheme="majorHAnsi" w:cstheme="majorBidi"/>
      <w:sz w:val="22"/>
      <w:szCs w:val="22"/>
    </w:rPr>
  </w:style>
  <w:style w:type="character" w:customStyle="1" w:styleId="Titolo5Carattere">
    <w:name w:val="Titolo 5 Carattere"/>
    <w:basedOn w:val="Carpredefinitoparagrafo"/>
    <w:link w:val="Titolo5"/>
    <w:uiPriority w:val="9"/>
    <w:rsid w:val="00C77C71"/>
    <w:rPr>
      <w:rFonts w:asciiTheme="majorHAnsi" w:eastAsiaTheme="majorEastAsia" w:hAnsiTheme="majorHAnsi" w:cstheme="majorBidi"/>
      <w:color w:val="335B74" w:themeColor="text2"/>
      <w:sz w:val="22"/>
      <w:szCs w:val="22"/>
    </w:rPr>
  </w:style>
  <w:style w:type="character" w:customStyle="1" w:styleId="Titolo6Carattere">
    <w:name w:val="Titolo 6 Carattere"/>
    <w:basedOn w:val="Carpredefinitoparagrafo"/>
    <w:link w:val="Titolo6"/>
    <w:uiPriority w:val="9"/>
    <w:rsid w:val="00C77C71"/>
    <w:rPr>
      <w:rFonts w:asciiTheme="majorHAnsi" w:eastAsiaTheme="majorEastAsia" w:hAnsiTheme="majorHAnsi" w:cstheme="majorBidi"/>
      <w:i/>
      <w:iCs/>
      <w:color w:val="335B74" w:themeColor="text2"/>
      <w:sz w:val="21"/>
      <w:szCs w:val="21"/>
    </w:rPr>
  </w:style>
  <w:style w:type="character" w:customStyle="1" w:styleId="Titolo7Carattere">
    <w:name w:val="Titolo 7 Carattere"/>
    <w:basedOn w:val="Carpredefinitoparagrafo"/>
    <w:link w:val="Titolo7"/>
    <w:uiPriority w:val="9"/>
    <w:rsid w:val="00C77C71"/>
    <w:rPr>
      <w:rFonts w:asciiTheme="majorHAnsi" w:eastAsiaTheme="majorEastAsia" w:hAnsiTheme="majorHAnsi" w:cstheme="majorBidi"/>
      <w:i/>
      <w:iCs/>
      <w:color w:val="0D5672" w:themeColor="accent1" w:themeShade="80"/>
      <w:sz w:val="21"/>
      <w:szCs w:val="21"/>
    </w:rPr>
  </w:style>
  <w:style w:type="character" w:customStyle="1" w:styleId="Titolo8Carattere">
    <w:name w:val="Titolo 8 Carattere"/>
    <w:basedOn w:val="Carpredefinitoparagrafo"/>
    <w:link w:val="Titolo8"/>
    <w:uiPriority w:val="9"/>
    <w:rsid w:val="00C77C71"/>
    <w:rPr>
      <w:rFonts w:asciiTheme="majorHAnsi" w:eastAsiaTheme="majorEastAsia" w:hAnsiTheme="majorHAnsi" w:cstheme="majorBidi"/>
      <w:b/>
      <w:bCs/>
      <w:color w:val="335B74" w:themeColor="text2"/>
    </w:rPr>
  </w:style>
  <w:style w:type="character" w:customStyle="1" w:styleId="Titolo9Carattere">
    <w:name w:val="Titolo 9 Carattere"/>
    <w:basedOn w:val="Carpredefinitoparagrafo"/>
    <w:link w:val="Titolo9"/>
    <w:uiPriority w:val="9"/>
    <w:rsid w:val="00C77C71"/>
    <w:rPr>
      <w:rFonts w:asciiTheme="majorHAnsi" w:eastAsiaTheme="majorEastAsia" w:hAnsiTheme="majorHAnsi" w:cstheme="majorBidi"/>
      <w:b/>
      <w:bCs/>
      <w:i/>
      <w:iCs/>
      <w:color w:val="335B74" w:themeColor="text2"/>
    </w:rPr>
  </w:style>
  <w:style w:type="paragraph" w:styleId="Titolo">
    <w:name w:val="Title"/>
    <w:basedOn w:val="Normale"/>
    <w:next w:val="Normale"/>
    <w:link w:val="TitoloCarattere"/>
    <w:uiPriority w:val="10"/>
    <w:qFormat/>
    <w:rsid w:val="00C77C71"/>
    <w:pPr>
      <w:spacing w:after="0" w:line="240" w:lineRule="auto"/>
      <w:contextualSpacing/>
    </w:pPr>
    <w:rPr>
      <w:rFonts w:asciiTheme="majorHAnsi" w:eastAsiaTheme="majorEastAsia" w:hAnsiTheme="majorHAnsi" w:cstheme="majorBidi"/>
      <w:color w:val="1CADE4" w:themeColor="accent1"/>
      <w:spacing w:val="-10"/>
      <w:sz w:val="56"/>
      <w:szCs w:val="56"/>
    </w:rPr>
  </w:style>
  <w:style w:type="character" w:customStyle="1" w:styleId="TitoloCarattere">
    <w:name w:val="Titolo Carattere"/>
    <w:basedOn w:val="Carpredefinitoparagrafo"/>
    <w:link w:val="Titolo"/>
    <w:uiPriority w:val="10"/>
    <w:rsid w:val="00C77C71"/>
    <w:rPr>
      <w:rFonts w:asciiTheme="majorHAnsi" w:eastAsiaTheme="majorEastAsia" w:hAnsiTheme="majorHAnsi" w:cstheme="majorBidi"/>
      <w:color w:val="1CADE4" w:themeColor="accent1"/>
      <w:spacing w:val="-10"/>
      <w:sz w:val="56"/>
      <w:szCs w:val="56"/>
    </w:rPr>
  </w:style>
  <w:style w:type="paragraph" w:styleId="Sottotitolo">
    <w:name w:val="Subtitle"/>
    <w:basedOn w:val="Normale"/>
    <w:next w:val="Normale"/>
    <w:link w:val="SottotitoloCarattere"/>
    <w:uiPriority w:val="11"/>
    <w:qFormat/>
    <w:rsid w:val="00C77C71"/>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C77C71"/>
    <w:rPr>
      <w:rFonts w:asciiTheme="majorHAnsi" w:eastAsiaTheme="majorEastAsia" w:hAnsiTheme="majorHAnsi" w:cstheme="majorBidi"/>
      <w:sz w:val="24"/>
      <w:szCs w:val="24"/>
    </w:rPr>
  </w:style>
  <w:style w:type="character" w:styleId="Enfasidelicata">
    <w:name w:val="Subtle Emphasis"/>
    <w:basedOn w:val="Carpredefinitoparagrafo"/>
    <w:uiPriority w:val="19"/>
    <w:qFormat/>
    <w:rsid w:val="00C77C71"/>
    <w:rPr>
      <w:i/>
      <w:iCs/>
      <w:color w:val="404040" w:themeColor="text1" w:themeTint="BF"/>
    </w:rPr>
  </w:style>
  <w:style w:type="character" w:styleId="Enfasicorsivo">
    <w:name w:val="Emphasis"/>
    <w:basedOn w:val="Carpredefinitoparagrafo"/>
    <w:uiPriority w:val="20"/>
    <w:qFormat/>
    <w:rsid w:val="00C77C71"/>
    <w:rPr>
      <w:i/>
      <w:iCs/>
    </w:rPr>
  </w:style>
  <w:style w:type="character" w:styleId="Enfasiintensa">
    <w:name w:val="Intense Emphasis"/>
    <w:basedOn w:val="Carpredefinitoparagrafo"/>
    <w:uiPriority w:val="21"/>
    <w:qFormat/>
    <w:rsid w:val="00C77C71"/>
    <w:rPr>
      <w:b/>
      <w:bCs/>
      <w:i/>
      <w:iCs/>
    </w:rPr>
  </w:style>
  <w:style w:type="character" w:styleId="Enfasigrassetto">
    <w:name w:val="Strong"/>
    <w:basedOn w:val="Carpredefinitoparagrafo"/>
    <w:uiPriority w:val="22"/>
    <w:qFormat/>
    <w:rsid w:val="00C77C71"/>
    <w:rPr>
      <w:b/>
      <w:bCs/>
    </w:rPr>
  </w:style>
  <w:style w:type="paragraph" w:styleId="Citazione">
    <w:name w:val="Quote"/>
    <w:basedOn w:val="Normale"/>
    <w:next w:val="Normale"/>
    <w:link w:val="CitazioneCarattere"/>
    <w:uiPriority w:val="29"/>
    <w:qFormat/>
    <w:rsid w:val="00C77C71"/>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C77C71"/>
    <w:rPr>
      <w:i/>
      <w:iCs/>
      <w:color w:val="404040" w:themeColor="text1" w:themeTint="BF"/>
    </w:rPr>
  </w:style>
  <w:style w:type="paragraph" w:styleId="Citazioneintensa">
    <w:name w:val="Intense Quote"/>
    <w:basedOn w:val="Normale"/>
    <w:next w:val="Normale"/>
    <w:link w:val="CitazioneintensaCarattere"/>
    <w:uiPriority w:val="30"/>
    <w:qFormat/>
    <w:rsid w:val="00C77C71"/>
    <w:pPr>
      <w:pBdr>
        <w:left w:val="single" w:sz="18" w:space="12" w:color="1CADE4" w:themeColor="accent1"/>
      </w:pBdr>
      <w:spacing w:before="100" w:beforeAutospacing="1" w:line="300" w:lineRule="auto"/>
      <w:ind w:left="1224" w:right="1224"/>
    </w:pPr>
    <w:rPr>
      <w:rFonts w:asciiTheme="majorHAnsi" w:eastAsiaTheme="majorEastAsia" w:hAnsiTheme="majorHAnsi" w:cstheme="majorBidi"/>
      <w:color w:val="1CADE4" w:themeColor="accent1"/>
      <w:sz w:val="28"/>
      <w:szCs w:val="28"/>
    </w:rPr>
  </w:style>
  <w:style w:type="character" w:customStyle="1" w:styleId="CitazioneintensaCarattere">
    <w:name w:val="Citazione intensa Carattere"/>
    <w:basedOn w:val="Carpredefinitoparagrafo"/>
    <w:link w:val="Citazioneintensa"/>
    <w:uiPriority w:val="30"/>
    <w:rsid w:val="00C77C71"/>
    <w:rPr>
      <w:rFonts w:asciiTheme="majorHAnsi" w:eastAsiaTheme="majorEastAsia" w:hAnsiTheme="majorHAnsi" w:cstheme="majorBidi"/>
      <w:color w:val="1CADE4" w:themeColor="accent1"/>
      <w:sz w:val="28"/>
      <w:szCs w:val="28"/>
    </w:rPr>
  </w:style>
  <w:style w:type="character" w:styleId="Riferimentodelicato">
    <w:name w:val="Subtle Reference"/>
    <w:basedOn w:val="Carpredefinitoparagrafo"/>
    <w:uiPriority w:val="31"/>
    <w:qFormat/>
    <w:rsid w:val="00C77C71"/>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C77C71"/>
    <w:rPr>
      <w:b/>
      <w:bCs/>
      <w:smallCaps/>
      <w:spacing w:val="5"/>
      <w:u w:val="single"/>
    </w:rPr>
  </w:style>
  <w:style w:type="character" w:styleId="Titolodellibro">
    <w:name w:val="Book Title"/>
    <w:basedOn w:val="Carpredefinitoparagrafo"/>
    <w:uiPriority w:val="33"/>
    <w:qFormat/>
    <w:rsid w:val="00C77C71"/>
    <w:rPr>
      <w:b/>
      <w:bCs/>
      <w:smallCaps/>
    </w:rPr>
  </w:style>
  <w:style w:type="character" w:styleId="Collegamentoipertestuale">
    <w:name w:val="Hyperlink"/>
    <w:basedOn w:val="Carpredefinitoparagrafo"/>
    <w:uiPriority w:val="99"/>
    <w:unhideWhenUsed/>
    <w:rsid w:val="00650219"/>
    <w:rPr>
      <w:rFonts w:ascii="Calibri" w:hAnsi="Calibri" w:cs="Calibri"/>
      <w:color w:val="0D5672" w:themeColor="accent1" w:themeShade="80"/>
      <w:u w:val="single"/>
    </w:rPr>
  </w:style>
  <w:style w:type="character" w:styleId="Collegamentovisitato">
    <w:name w:val="FollowedHyperlink"/>
    <w:basedOn w:val="Carpredefinitoparagrafo"/>
    <w:uiPriority w:val="99"/>
    <w:unhideWhenUsed/>
    <w:rsid w:val="00650219"/>
    <w:rPr>
      <w:rFonts w:ascii="Calibri" w:hAnsi="Calibri" w:cs="Calibri"/>
      <w:color w:val="B26B02" w:themeColor="followedHyperlink"/>
      <w:u w:val="single"/>
    </w:rPr>
  </w:style>
  <w:style w:type="paragraph" w:styleId="Didascalia">
    <w:name w:val="caption"/>
    <w:basedOn w:val="Normale"/>
    <w:next w:val="Normale"/>
    <w:uiPriority w:val="35"/>
    <w:unhideWhenUsed/>
    <w:qFormat/>
    <w:rsid w:val="00C77C71"/>
    <w:pPr>
      <w:spacing w:line="240" w:lineRule="auto"/>
    </w:pPr>
    <w:rPr>
      <w:b/>
      <w:bCs/>
      <w:smallCaps/>
      <w:color w:val="595959" w:themeColor="text1" w:themeTint="A6"/>
      <w:spacing w:val="6"/>
    </w:rPr>
  </w:style>
  <w:style w:type="paragraph" w:styleId="Testofumetto">
    <w:name w:val="Balloon Text"/>
    <w:basedOn w:val="Normale"/>
    <w:link w:val="TestofumettoCarattere"/>
    <w:uiPriority w:val="99"/>
    <w:semiHidden/>
    <w:unhideWhenUsed/>
    <w:rsid w:val="00650219"/>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650219"/>
    <w:rPr>
      <w:rFonts w:ascii="Segoe UI" w:hAnsi="Segoe UI" w:cs="Segoe UI"/>
      <w:szCs w:val="18"/>
    </w:rPr>
  </w:style>
  <w:style w:type="paragraph" w:styleId="Testodelblocco">
    <w:name w:val="Block Text"/>
    <w:basedOn w:val="Normale"/>
    <w:uiPriority w:val="99"/>
    <w:semiHidden/>
    <w:unhideWhenUsed/>
    <w:rsid w:val="00650219"/>
    <w:pPr>
      <w:pBdr>
        <w:top w:val="single" w:sz="2" w:space="10" w:color="1CADE4" w:themeColor="accent1" w:shadow="1" w:frame="1"/>
        <w:left w:val="single" w:sz="2" w:space="10" w:color="1CADE4" w:themeColor="accent1" w:shadow="1" w:frame="1"/>
        <w:bottom w:val="single" w:sz="2" w:space="10" w:color="1CADE4" w:themeColor="accent1" w:shadow="1" w:frame="1"/>
        <w:right w:val="single" w:sz="2" w:space="10" w:color="1CADE4" w:themeColor="accent1" w:shadow="1" w:frame="1"/>
      </w:pBdr>
      <w:ind w:left="1152" w:right="1152"/>
    </w:pPr>
    <w:rPr>
      <w:i/>
      <w:iCs/>
      <w:color w:val="0D5672" w:themeColor="accent1" w:themeShade="80"/>
    </w:rPr>
  </w:style>
  <w:style w:type="paragraph" w:styleId="Corpodeltesto3">
    <w:name w:val="Body Text 3"/>
    <w:basedOn w:val="Normale"/>
    <w:link w:val="Corpodeltesto3Carattere"/>
    <w:uiPriority w:val="99"/>
    <w:semiHidden/>
    <w:unhideWhenUsed/>
    <w:rsid w:val="00650219"/>
    <w:rPr>
      <w:szCs w:val="16"/>
    </w:rPr>
  </w:style>
  <w:style w:type="character" w:customStyle="1" w:styleId="Corpodeltesto3Carattere">
    <w:name w:val="Corpo del testo 3 Carattere"/>
    <w:basedOn w:val="Carpredefinitoparagrafo"/>
    <w:link w:val="Corpodeltesto3"/>
    <w:uiPriority w:val="99"/>
    <w:semiHidden/>
    <w:rsid w:val="00650219"/>
    <w:rPr>
      <w:rFonts w:ascii="Calibri" w:hAnsi="Calibri" w:cs="Calibri"/>
      <w:szCs w:val="16"/>
    </w:rPr>
  </w:style>
  <w:style w:type="paragraph" w:styleId="Rientrocorpodeltesto3">
    <w:name w:val="Body Text Indent 3"/>
    <w:basedOn w:val="Normale"/>
    <w:link w:val="Rientrocorpodeltesto3Carattere"/>
    <w:uiPriority w:val="99"/>
    <w:semiHidden/>
    <w:unhideWhenUsed/>
    <w:rsid w:val="00650219"/>
    <w:pPr>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650219"/>
    <w:rPr>
      <w:rFonts w:ascii="Calibri" w:hAnsi="Calibri" w:cs="Calibri"/>
      <w:szCs w:val="16"/>
    </w:rPr>
  </w:style>
  <w:style w:type="character" w:styleId="Rimandocommento">
    <w:name w:val="annotation reference"/>
    <w:basedOn w:val="Carpredefinitoparagrafo"/>
    <w:uiPriority w:val="99"/>
    <w:semiHidden/>
    <w:unhideWhenUsed/>
    <w:rsid w:val="00650219"/>
    <w:rPr>
      <w:rFonts w:ascii="Calibri" w:hAnsi="Calibri" w:cs="Calibri"/>
      <w:sz w:val="22"/>
      <w:szCs w:val="16"/>
    </w:rPr>
  </w:style>
  <w:style w:type="paragraph" w:styleId="Testocommento">
    <w:name w:val="annotation text"/>
    <w:basedOn w:val="Normale"/>
    <w:link w:val="TestocommentoCarattere"/>
    <w:uiPriority w:val="99"/>
    <w:semiHidden/>
    <w:unhideWhenUsed/>
    <w:rsid w:val="00650219"/>
  </w:style>
  <w:style w:type="character" w:customStyle="1" w:styleId="TestocommentoCarattere">
    <w:name w:val="Testo commento Carattere"/>
    <w:basedOn w:val="Carpredefinitoparagrafo"/>
    <w:link w:val="Testocommento"/>
    <w:uiPriority w:val="99"/>
    <w:semiHidden/>
    <w:rsid w:val="00650219"/>
    <w:rPr>
      <w:rFonts w:ascii="Calibri" w:hAnsi="Calibri" w:cs="Calibri"/>
      <w:szCs w:val="20"/>
    </w:rPr>
  </w:style>
  <w:style w:type="paragraph" w:styleId="Soggettocommento">
    <w:name w:val="annotation subject"/>
    <w:basedOn w:val="Testocommento"/>
    <w:next w:val="Testocommento"/>
    <w:link w:val="SoggettocommentoCarattere"/>
    <w:uiPriority w:val="99"/>
    <w:semiHidden/>
    <w:unhideWhenUsed/>
    <w:rsid w:val="00650219"/>
    <w:rPr>
      <w:b/>
      <w:bCs/>
    </w:rPr>
  </w:style>
  <w:style w:type="character" w:customStyle="1" w:styleId="SoggettocommentoCarattere">
    <w:name w:val="Soggetto commento Carattere"/>
    <w:basedOn w:val="TestocommentoCarattere"/>
    <w:link w:val="Soggettocommento"/>
    <w:uiPriority w:val="99"/>
    <w:semiHidden/>
    <w:rsid w:val="00650219"/>
    <w:rPr>
      <w:rFonts w:ascii="Calibri" w:hAnsi="Calibri" w:cs="Calibri"/>
      <w:b/>
      <w:bCs/>
      <w:szCs w:val="20"/>
    </w:rPr>
  </w:style>
  <w:style w:type="paragraph" w:styleId="Mappadocumento">
    <w:name w:val="Document Map"/>
    <w:basedOn w:val="Normale"/>
    <w:link w:val="MappadocumentoCarattere"/>
    <w:uiPriority w:val="99"/>
    <w:semiHidden/>
    <w:unhideWhenUsed/>
    <w:rsid w:val="00650219"/>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650219"/>
    <w:rPr>
      <w:rFonts w:ascii="Segoe UI" w:hAnsi="Segoe UI" w:cs="Segoe UI"/>
      <w:szCs w:val="16"/>
    </w:rPr>
  </w:style>
  <w:style w:type="paragraph" w:styleId="Testonotadichiusura">
    <w:name w:val="endnote text"/>
    <w:basedOn w:val="Normale"/>
    <w:link w:val="TestonotadichiusuraCarattere"/>
    <w:uiPriority w:val="99"/>
    <w:semiHidden/>
    <w:unhideWhenUsed/>
    <w:rsid w:val="00650219"/>
  </w:style>
  <w:style w:type="character" w:customStyle="1" w:styleId="TestonotadichiusuraCarattere">
    <w:name w:val="Testo nota di chiusura Carattere"/>
    <w:basedOn w:val="Carpredefinitoparagrafo"/>
    <w:link w:val="Testonotadichiusura"/>
    <w:uiPriority w:val="99"/>
    <w:semiHidden/>
    <w:rsid w:val="00650219"/>
    <w:rPr>
      <w:rFonts w:ascii="Calibri" w:hAnsi="Calibri" w:cs="Calibri"/>
      <w:szCs w:val="20"/>
    </w:rPr>
  </w:style>
  <w:style w:type="paragraph" w:styleId="Indirizzomittente">
    <w:name w:val="envelope return"/>
    <w:basedOn w:val="Normale"/>
    <w:uiPriority w:val="99"/>
    <w:semiHidden/>
    <w:unhideWhenUsed/>
    <w:rsid w:val="00650219"/>
    <w:rPr>
      <w:rFonts w:ascii="Calibri Light" w:eastAsiaTheme="majorEastAsia" w:hAnsi="Calibri Light" w:cs="Calibri Light"/>
    </w:rPr>
  </w:style>
  <w:style w:type="paragraph" w:styleId="Testonotaapidipagina">
    <w:name w:val="footnote text"/>
    <w:basedOn w:val="Normale"/>
    <w:link w:val="TestonotaapidipaginaCarattere"/>
    <w:uiPriority w:val="99"/>
    <w:semiHidden/>
    <w:unhideWhenUsed/>
    <w:rsid w:val="00650219"/>
  </w:style>
  <w:style w:type="character" w:customStyle="1" w:styleId="TestonotaapidipaginaCarattere">
    <w:name w:val="Testo nota a piè di pagina Carattere"/>
    <w:basedOn w:val="Carpredefinitoparagrafo"/>
    <w:link w:val="Testonotaapidipagina"/>
    <w:uiPriority w:val="99"/>
    <w:semiHidden/>
    <w:rsid w:val="00650219"/>
    <w:rPr>
      <w:rFonts w:ascii="Calibri" w:hAnsi="Calibri" w:cs="Calibri"/>
      <w:szCs w:val="20"/>
    </w:rPr>
  </w:style>
  <w:style w:type="character" w:styleId="CodiceHTML">
    <w:name w:val="HTML Code"/>
    <w:basedOn w:val="Carpredefinitoparagrafo"/>
    <w:uiPriority w:val="99"/>
    <w:semiHidden/>
    <w:unhideWhenUsed/>
    <w:rsid w:val="00650219"/>
    <w:rPr>
      <w:rFonts w:ascii="Consolas" w:hAnsi="Consolas" w:cs="Calibri"/>
      <w:sz w:val="22"/>
      <w:szCs w:val="20"/>
    </w:rPr>
  </w:style>
  <w:style w:type="character" w:styleId="TastieraHTML">
    <w:name w:val="HTML Keyboard"/>
    <w:basedOn w:val="Carpredefinitoparagrafo"/>
    <w:uiPriority w:val="99"/>
    <w:semiHidden/>
    <w:unhideWhenUsed/>
    <w:rsid w:val="00650219"/>
    <w:rPr>
      <w:rFonts w:ascii="Consolas" w:hAnsi="Consolas" w:cs="Calibri"/>
      <w:sz w:val="22"/>
      <w:szCs w:val="20"/>
    </w:rPr>
  </w:style>
  <w:style w:type="paragraph" w:styleId="PreformattatoHTML">
    <w:name w:val="HTML Preformatted"/>
    <w:basedOn w:val="Normale"/>
    <w:link w:val="PreformattatoHTMLCarattere"/>
    <w:uiPriority w:val="99"/>
    <w:semiHidden/>
    <w:unhideWhenUsed/>
    <w:rsid w:val="00650219"/>
    <w:rPr>
      <w:rFonts w:ascii="Consolas" w:hAnsi="Consolas"/>
    </w:rPr>
  </w:style>
  <w:style w:type="character" w:customStyle="1" w:styleId="PreformattatoHTMLCarattere">
    <w:name w:val="Preformattato HTML Carattere"/>
    <w:basedOn w:val="Carpredefinitoparagrafo"/>
    <w:link w:val="PreformattatoHTML"/>
    <w:uiPriority w:val="99"/>
    <w:semiHidden/>
    <w:rsid w:val="00650219"/>
    <w:rPr>
      <w:rFonts w:ascii="Consolas" w:hAnsi="Consolas" w:cs="Calibri"/>
      <w:szCs w:val="20"/>
    </w:rPr>
  </w:style>
  <w:style w:type="character" w:styleId="MacchinadascrivereHTML">
    <w:name w:val="HTML Typewriter"/>
    <w:basedOn w:val="Carpredefinitoparagrafo"/>
    <w:uiPriority w:val="99"/>
    <w:semiHidden/>
    <w:unhideWhenUsed/>
    <w:rsid w:val="00650219"/>
    <w:rPr>
      <w:rFonts w:ascii="Consolas" w:hAnsi="Consolas" w:cs="Calibri"/>
      <w:sz w:val="22"/>
      <w:szCs w:val="20"/>
    </w:rPr>
  </w:style>
  <w:style w:type="paragraph" w:styleId="Testomacro">
    <w:name w:val="macro"/>
    <w:link w:val="TestomacroCarattere"/>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rPr>
  </w:style>
  <w:style w:type="character" w:customStyle="1" w:styleId="TestomacroCarattere">
    <w:name w:val="Testo macro Carattere"/>
    <w:basedOn w:val="Carpredefinitoparagrafo"/>
    <w:link w:val="Testomacro"/>
    <w:uiPriority w:val="99"/>
    <w:semiHidden/>
    <w:rsid w:val="00650219"/>
    <w:rPr>
      <w:rFonts w:ascii="Consolas" w:hAnsi="Consolas" w:cs="Calibri"/>
      <w:szCs w:val="20"/>
    </w:rPr>
  </w:style>
  <w:style w:type="paragraph" w:styleId="Testonormale">
    <w:name w:val="Plain Text"/>
    <w:basedOn w:val="Normale"/>
    <w:link w:val="TestonormaleCarattere"/>
    <w:uiPriority w:val="99"/>
    <w:semiHidden/>
    <w:unhideWhenUsed/>
    <w:rsid w:val="00650219"/>
    <w:rPr>
      <w:rFonts w:ascii="Consolas" w:hAnsi="Consolas"/>
      <w:szCs w:val="21"/>
    </w:rPr>
  </w:style>
  <w:style w:type="character" w:customStyle="1" w:styleId="TestonormaleCarattere">
    <w:name w:val="Testo normale Carattere"/>
    <w:basedOn w:val="Carpredefinitoparagrafo"/>
    <w:link w:val="Testonormale"/>
    <w:uiPriority w:val="99"/>
    <w:semiHidden/>
    <w:rsid w:val="00650219"/>
    <w:rPr>
      <w:rFonts w:ascii="Consolas" w:hAnsi="Consolas" w:cs="Calibri"/>
      <w:szCs w:val="21"/>
    </w:rPr>
  </w:style>
  <w:style w:type="character" w:styleId="Testosegnaposto">
    <w:name w:val="Placeholder Text"/>
    <w:basedOn w:val="Carpredefinitoparagrafo"/>
    <w:uiPriority w:val="99"/>
    <w:semiHidden/>
    <w:rsid w:val="00650219"/>
    <w:rPr>
      <w:rFonts w:ascii="Calibri" w:hAnsi="Calibri" w:cs="Calibri"/>
      <w:color w:val="323A3E" w:themeColor="background2" w:themeShade="40"/>
    </w:rPr>
  </w:style>
  <w:style w:type="paragraph" w:styleId="Intestazione">
    <w:name w:val="header"/>
    <w:basedOn w:val="Normale"/>
    <w:link w:val="IntestazioneCarattere"/>
    <w:uiPriority w:val="99"/>
    <w:unhideWhenUsed/>
    <w:rsid w:val="00650219"/>
  </w:style>
  <w:style w:type="character" w:customStyle="1" w:styleId="IntestazioneCarattere">
    <w:name w:val="Intestazione Carattere"/>
    <w:basedOn w:val="Carpredefinitoparagrafo"/>
    <w:link w:val="Intestazione"/>
    <w:uiPriority w:val="99"/>
    <w:rsid w:val="00650219"/>
    <w:rPr>
      <w:rFonts w:ascii="Calibri" w:hAnsi="Calibri" w:cs="Calibri"/>
    </w:rPr>
  </w:style>
  <w:style w:type="paragraph" w:styleId="Pidipagina">
    <w:name w:val="footer"/>
    <w:basedOn w:val="Normale"/>
    <w:link w:val="PidipaginaCarattere"/>
    <w:uiPriority w:val="99"/>
    <w:unhideWhenUsed/>
    <w:rsid w:val="00650219"/>
  </w:style>
  <w:style w:type="character" w:customStyle="1" w:styleId="PidipaginaCarattere">
    <w:name w:val="Piè di pagina Carattere"/>
    <w:basedOn w:val="Carpredefinitoparagrafo"/>
    <w:link w:val="Pidipagina"/>
    <w:uiPriority w:val="99"/>
    <w:rsid w:val="00650219"/>
    <w:rPr>
      <w:rFonts w:ascii="Calibri" w:hAnsi="Calibri" w:cs="Calibri"/>
    </w:rPr>
  </w:style>
  <w:style w:type="paragraph" w:styleId="Sommario9">
    <w:name w:val="toc 9"/>
    <w:basedOn w:val="Normale"/>
    <w:next w:val="Normale"/>
    <w:autoRedefine/>
    <w:uiPriority w:val="39"/>
    <w:semiHidden/>
    <w:unhideWhenUsed/>
    <w:rsid w:val="00650219"/>
    <w:pPr>
      <w:ind w:left="1757"/>
    </w:pPr>
  </w:style>
  <w:style w:type="character" w:customStyle="1" w:styleId="Erwhnung1">
    <w:name w:val="Erwähnung1"/>
    <w:basedOn w:val="Carpredefinitoparagrafo"/>
    <w:uiPriority w:val="99"/>
    <w:semiHidden/>
    <w:unhideWhenUsed/>
    <w:rsid w:val="00650219"/>
    <w:rPr>
      <w:rFonts w:ascii="Calibri" w:hAnsi="Calibri" w:cs="Calibri"/>
      <w:color w:val="2B579A"/>
      <w:shd w:val="clear" w:color="auto" w:fill="E1DFDD"/>
    </w:rPr>
  </w:style>
  <w:style w:type="numbering" w:styleId="111111">
    <w:name w:val="Outline List 2"/>
    <w:basedOn w:val="Nessunelenco"/>
    <w:uiPriority w:val="99"/>
    <w:semiHidden/>
    <w:unhideWhenUsed/>
    <w:rsid w:val="00650219"/>
    <w:pPr>
      <w:numPr>
        <w:numId w:val="24"/>
      </w:numPr>
    </w:pPr>
  </w:style>
  <w:style w:type="numbering" w:styleId="1ai">
    <w:name w:val="Outline List 1"/>
    <w:basedOn w:val="Nessunelenco"/>
    <w:uiPriority w:val="99"/>
    <w:semiHidden/>
    <w:unhideWhenUsed/>
    <w:rsid w:val="00650219"/>
    <w:pPr>
      <w:numPr>
        <w:numId w:val="25"/>
      </w:numPr>
    </w:pPr>
  </w:style>
  <w:style w:type="character" w:styleId="VariabileHTML">
    <w:name w:val="HTML Variable"/>
    <w:basedOn w:val="Carpredefinitoparagrafo"/>
    <w:uiPriority w:val="99"/>
    <w:semiHidden/>
    <w:unhideWhenUsed/>
    <w:rsid w:val="00650219"/>
    <w:rPr>
      <w:rFonts w:ascii="Calibri" w:hAnsi="Calibri" w:cs="Calibri"/>
      <w:i/>
      <w:iCs/>
    </w:rPr>
  </w:style>
  <w:style w:type="paragraph" w:styleId="IndirizzoHTML">
    <w:name w:val="HTML Address"/>
    <w:basedOn w:val="Normale"/>
    <w:link w:val="IndirizzoHTMLCarattere"/>
    <w:uiPriority w:val="99"/>
    <w:semiHidden/>
    <w:unhideWhenUsed/>
    <w:rsid w:val="00650219"/>
    <w:rPr>
      <w:i/>
      <w:iCs/>
    </w:rPr>
  </w:style>
  <w:style w:type="character" w:customStyle="1" w:styleId="IndirizzoHTMLCarattere">
    <w:name w:val="Indirizzo HTML Carattere"/>
    <w:basedOn w:val="Carpredefinitoparagrafo"/>
    <w:link w:val="IndirizzoHTML"/>
    <w:uiPriority w:val="99"/>
    <w:semiHidden/>
    <w:rsid w:val="00650219"/>
    <w:rPr>
      <w:rFonts w:ascii="Calibri" w:hAnsi="Calibri" w:cs="Calibri"/>
      <w:i/>
      <w:iCs/>
    </w:rPr>
  </w:style>
  <w:style w:type="character" w:styleId="DefinizioneHTML">
    <w:name w:val="HTML Definition"/>
    <w:basedOn w:val="Carpredefinitoparagrafo"/>
    <w:uiPriority w:val="99"/>
    <w:semiHidden/>
    <w:unhideWhenUsed/>
    <w:rsid w:val="00650219"/>
    <w:rPr>
      <w:rFonts w:ascii="Calibri" w:hAnsi="Calibri" w:cs="Calibri"/>
      <w:i/>
      <w:iCs/>
    </w:rPr>
  </w:style>
  <w:style w:type="character" w:styleId="CitazioneHTML">
    <w:name w:val="HTML Cite"/>
    <w:basedOn w:val="Carpredefinitoparagrafo"/>
    <w:uiPriority w:val="99"/>
    <w:semiHidden/>
    <w:unhideWhenUsed/>
    <w:rsid w:val="00650219"/>
    <w:rPr>
      <w:rFonts w:ascii="Calibri" w:hAnsi="Calibri" w:cs="Calibri"/>
      <w:i/>
      <w:iCs/>
    </w:rPr>
  </w:style>
  <w:style w:type="character" w:styleId="EsempioHTML">
    <w:name w:val="HTML Sample"/>
    <w:basedOn w:val="Carpredefinitoparagrafo"/>
    <w:uiPriority w:val="99"/>
    <w:semiHidden/>
    <w:unhideWhenUsed/>
    <w:rsid w:val="00650219"/>
    <w:rPr>
      <w:rFonts w:ascii="Consolas" w:hAnsi="Consolas" w:cs="Calibri"/>
      <w:sz w:val="24"/>
      <w:szCs w:val="24"/>
    </w:rPr>
  </w:style>
  <w:style w:type="character" w:styleId="AcronimoHTML">
    <w:name w:val="HTML Acronym"/>
    <w:basedOn w:val="Carpredefinitoparagrafo"/>
    <w:uiPriority w:val="99"/>
    <w:semiHidden/>
    <w:unhideWhenUsed/>
    <w:rsid w:val="00650219"/>
    <w:rPr>
      <w:rFonts w:ascii="Calibri" w:hAnsi="Calibri" w:cs="Calibri"/>
    </w:rPr>
  </w:style>
  <w:style w:type="paragraph" w:styleId="Sommario1">
    <w:name w:val="toc 1"/>
    <w:basedOn w:val="Normale"/>
    <w:next w:val="Normale"/>
    <w:autoRedefine/>
    <w:uiPriority w:val="39"/>
    <w:semiHidden/>
    <w:unhideWhenUsed/>
    <w:rsid w:val="00650219"/>
    <w:pPr>
      <w:spacing w:after="100"/>
    </w:pPr>
  </w:style>
  <w:style w:type="paragraph" w:styleId="Sommario2">
    <w:name w:val="toc 2"/>
    <w:basedOn w:val="Normale"/>
    <w:next w:val="Normale"/>
    <w:autoRedefine/>
    <w:uiPriority w:val="39"/>
    <w:semiHidden/>
    <w:unhideWhenUsed/>
    <w:rsid w:val="00650219"/>
    <w:pPr>
      <w:spacing w:after="100"/>
      <w:ind w:left="220"/>
    </w:pPr>
  </w:style>
  <w:style w:type="paragraph" w:styleId="Sommario3">
    <w:name w:val="toc 3"/>
    <w:basedOn w:val="Normale"/>
    <w:next w:val="Normale"/>
    <w:autoRedefine/>
    <w:uiPriority w:val="39"/>
    <w:semiHidden/>
    <w:unhideWhenUsed/>
    <w:rsid w:val="00650219"/>
    <w:pPr>
      <w:spacing w:after="100"/>
      <w:ind w:left="440"/>
    </w:pPr>
  </w:style>
  <w:style w:type="paragraph" w:styleId="Sommario4">
    <w:name w:val="toc 4"/>
    <w:basedOn w:val="Normale"/>
    <w:next w:val="Normale"/>
    <w:autoRedefine/>
    <w:uiPriority w:val="39"/>
    <w:semiHidden/>
    <w:unhideWhenUsed/>
    <w:rsid w:val="00650219"/>
    <w:pPr>
      <w:spacing w:after="100"/>
      <w:ind w:left="660"/>
    </w:pPr>
  </w:style>
  <w:style w:type="paragraph" w:styleId="Sommario5">
    <w:name w:val="toc 5"/>
    <w:basedOn w:val="Normale"/>
    <w:next w:val="Normale"/>
    <w:autoRedefine/>
    <w:uiPriority w:val="39"/>
    <w:semiHidden/>
    <w:unhideWhenUsed/>
    <w:rsid w:val="00650219"/>
    <w:pPr>
      <w:spacing w:after="100"/>
      <w:ind w:left="880"/>
    </w:pPr>
  </w:style>
  <w:style w:type="paragraph" w:styleId="Sommario6">
    <w:name w:val="toc 6"/>
    <w:basedOn w:val="Normale"/>
    <w:next w:val="Normale"/>
    <w:autoRedefine/>
    <w:uiPriority w:val="39"/>
    <w:semiHidden/>
    <w:unhideWhenUsed/>
    <w:rsid w:val="00650219"/>
    <w:pPr>
      <w:spacing w:after="100"/>
      <w:ind w:left="1100"/>
    </w:pPr>
  </w:style>
  <w:style w:type="paragraph" w:styleId="Sommario7">
    <w:name w:val="toc 7"/>
    <w:basedOn w:val="Normale"/>
    <w:next w:val="Normale"/>
    <w:autoRedefine/>
    <w:uiPriority w:val="39"/>
    <w:semiHidden/>
    <w:unhideWhenUsed/>
    <w:rsid w:val="00650219"/>
    <w:pPr>
      <w:spacing w:after="100"/>
      <w:ind w:left="1320"/>
    </w:pPr>
  </w:style>
  <w:style w:type="paragraph" w:styleId="Sommario8">
    <w:name w:val="toc 8"/>
    <w:basedOn w:val="Normale"/>
    <w:next w:val="Normale"/>
    <w:autoRedefine/>
    <w:uiPriority w:val="39"/>
    <w:semiHidden/>
    <w:unhideWhenUsed/>
    <w:rsid w:val="00650219"/>
    <w:pPr>
      <w:spacing w:after="100"/>
      <w:ind w:left="1540"/>
    </w:pPr>
  </w:style>
  <w:style w:type="paragraph" w:styleId="Titolosommario">
    <w:name w:val="TOC Heading"/>
    <w:basedOn w:val="Titolo1"/>
    <w:next w:val="Normale"/>
    <w:uiPriority w:val="39"/>
    <w:semiHidden/>
    <w:unhideWhenUsed/>
    <w:qFormat/>
    <w:rsid w:val="00C77C71"/>
    <w:pPr>
      <w:outlineLvl w:val="9"/>
    </w:pPr>
  </w:style>
  <w:style w:type="table" w:styleId="Tabellaprofessionale">
    <w:name w:val="Table Professional"/>
    <w:basedOn w:val="Tabellanormale"/>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lencomedio1">
    <w:name w:val="Medium List 1"/>
    <w:basedOn w:val="Tabellanormale"/>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5B7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650219"/>
    <w:rPr>
      <w:color w:val="000000" w:themeColor="text1"/>
    </w:rPr>
    <w:tblPr>
      <w:tblStyleRowBandSize w:val="1"/>
      <w:tblStyleColBandSize w:val="1"/>
      <w:tblBorders>
        <w:top w:val="single" w:sz="8" w:space="0" w:color="1CADE4" w:themeColor="accent1"/>
        <w:bottom w:val="single" w:sz="8" w:space="0" w:color="1CADE4" w:themeColor="accent1"/>
      </w:tblBorders>
    </w:tblPr>
    <w:tblStylePr w:type="firstRow">
      <w:rPr>
        <w:rFonts w:asciiTheme="majorHAnsi" w:eastAsiaTheme="majorEastAsia" w:hAnsiTheme="majorHAnsi" w:cstheme="majorBidi"/>
      </w:rPr>
      <w:tblPr/>
      <w:tcPr>
        <w:tcBorders>
          <w:top w:val="nil"/>
          <w:bottom w:val="single" w:sz="8" w:space="0" w:color="1CADE4" w:themeColor="accent1"/>
        </w:tcBorders>
      </w:tcPr>
    </w:tblStylePr>
    <w:tblStylePr w:type="lastRow">
      <w:rPr>
        <w:b/>
        <w:bCs/>
        <w:color w:val="335B74" w:themeColor="text2"/>
      </w:rPr>
      <w:tblPr/>
      <w:tcPr>
        <w:tcBorders>
          <w:top w:val="single" w:sz="8" w:space="0" w:color="1CADE4" w:themeColor="accent1"/>
          <w:bottom w:val="single" w:sz="8" w:space="0" w:color="1CADE4" w:themeColor="accent1"/>
        </w:tcBorders>
      </w:tcPr>
    </w:tblStylePr>
    <w:tblStylePr w:type="firstCol">
      <w:rPr>
        <w:b/>
        <w:bCs/>
      </w:rPr>
    </w:tblStylePr>
    <w:tblStylePr w:type="lastCol">
      <w:rPr>
        <w:b/>
        <w:bCs/>
      </w:rPr>
      <w:tblPr/>
      <w:tcPr>
        <w:tcBorders>
          <w:top w:val="single" w:sz="8" w:space="0" w:color="1CADE4" w:themeColor="accent1"/>
          <w:bottom w:val="single" w:sz="8" w:space="0" w:color="1CADE4" w:themeColor="accent1"/>
        </w:tcBorders>
      </w:tcPr>
    </w:tblStylePr>
    <w:tblStylePr w:type="band1Vert">
      <w:tblPr/>
      <w:tcPr>
        <w:shd w:val="clear" w:color="auto" w:fill="C6EAF8" w:themeFill="accent1" w:themeFillTint="3F"/>
      </w:tcPr>
    </w:tblStylePr>
    <w:tblStylePr w:type="band1Horz">
      <w:tblPr/>
      <w:tcPr>
        <w:shd w:val="clear" w:color="auto" w:fill="C6EAF8" w:themeFill="accent1" w:themeFillTint="3F"/>
      </w:tcPr>
    </w:tblStylePr>
  </w:style>
  <w:style w:type="table" w:styleId="Elencomedio1-Colore2">
    <w:name w:val="Medium List 1 Accent 2"/>
    <w:basedOn w:val="Tabellanormale"/>
    <w:uiPriority w:val="65"/>
    <w:semiHidden/>
    <w:unhideWhenUsed/>
    <w:rsid w:val="00650219"/>
    <w:rPr>
      <w:color w:val="000000" w:themeColor="text1"/>
    </w:rPr>
    <w:tblPr>
      <w:tblStyleRowBandSize w:val="1"/>
      <w:tblStyleColBandSize w:val="1"/>
      <w:tblBorders>
        <w:top w:val="single" w:sz="8" w:space="0" w:color="2683C6" w:themeColor="accent2"/>
        <w:bottom w:val="single" w:sz="8" w:space="0" w:color="2683C6" w:themeColor="accent2"/>
      </w:tblBorders>
    </w:tblPr>
    <w:tblStylePr w:type="firstRow">
      <w:rPr>
        <w:rFonts w:asciiTheme="majorHAnsi" w:eastAsiaTheme="majorEastAsia" w:hAnsiTheme="majorHAnsi" w:cstheme="majorBidi"/>
      </w:rPr>
      <w:tblPr/>
      <w:tcPr>
        <w:tcBorders>
          <w:top w:val="nil"/>
          <w:bottom w:val="single" w:sz="8" w:space="0" w:color="2683C6" w:themeColor="accent2"/>
        </w:tcBorders>
      </w:tcPr>
    </w:tblStylePr>
    <w:tblStylePr w:type="lastRow">
      <w:rPr>
        <w:b/>
        <w:bCs/>
        <w:color w:val="335B74" w:themeColor="text2"/>
      </w:rPr>
      <w:tblPr/>
      <w:tcPr>
        <w:tcBorders>
          <w:top w:val="single" w:sz="8" w:space="0" w:color="2683C6" w:themeColor="accent2"/>
          <w:bottom w:val="single" w:sz="8" w:space="0" w:color="2683C6" w:themeColor="accent2"/>
        </w:tcBorders>
      </w:tcPr>
    </w:tblStylePr>
    <w:tblStylePr w:type="firstCol">
      <w:rPr>
        <w:b/>
        <w:bCs/>
      </w:rPr>
    </w:tblStylePr>
    <w:tblStylePr w:type="lastCol">
      <w:rPr>
        <w:b/>
        <w:bCs/>
      </w:rPr>
      <w:tblPr/>
      <w:tcPr>
        <w:tcBorders>
          <w:top w:val="single" w:sz="8" w:space="0" w:color="2683C6" w:themeColor="accent2"/>
          <w:bottom w:val="single" w:sz="8" w:space="0" w:color="2683C6" w:themeColor="accent2"/>
        </w:tcBorders>
      </w:tcPr>
    </w:tblStylePr>
    <w:tblStylePr w:type="band1Vert">
      <w:tblPr/>
      <w:tcPr>
        <w:shd w:val="clear" w:color="auto" w:fill="C5E0F4" w:themeFill="accent2" w:themeFillTint="3F"/>
      </w:tcPr>
    </w:tblStylePr>
    <w:tblStylePr w:type="band1Horz">
      <w:tblPr/>
      <w:tcPr>
        <w:shd w:val="clear" w:color="auto" w:fill="C5E0F4" w:themeFill="accent2" w:themeFillTint="3F"/>
      </w:tcPr>
    </w:tblStylePr>
  </w:style>
  <w:style w:type="table" w:styleId="Elencomedio1-Colore3">
    <w:name w:val="Medium List 1 Accent 3"/>
    <w:basedOn w:val="Tabellanormale"/>
    <w:uiPriority w:val="65"/>
    <w:semiHidden/>
    <w:unhideWhenUsed/>
    <w:rsid w:val="00650219"/>
    <w:rPr>
      <w:color w:val="000000" w:themeColor="text1"/>
    </w:rPr>
    <w:tblPr>
      <w:tblStyleRowBandSize w:val="1"/>
      <w:tblStyleColBandSize w:val="1"/>
      <w:tblBorders>
        <w:top w:val="single" w:sz="8" w:space="0" w:color="27CED7" w:themeColor="accent3"/>
        <w:bottom w:val="single" w:sz="8" w:space="0" w:color="27CED7" w:themeColor="accent3"/>
      </w:tblBorders>
    </w:tblPr>
    <w:tblStylePr w:type="firstRow">
      <w:rPr>
        <w:rFonts w:asciiTheme="majorHAnsi" w:eastAsiaTheme="majorEastAsia" w:hAnsiTheme="majorHAnsi" w:cstheme="majorBidi"/>
      </w:rPr>
      <w:tblPr/>
      <w:tcPr>
        <w:tcBorders>
          <w:top w:val="nil"/>
          <w:bottom w:val="single" w:sz="8" w:space="0" w:color="27CED7" w:themeColor="accent3"/>
        </w:tcBorders>
      </w:tcPr>
    </w:tblStylePr>
    <w:tblStylePr w:type="lastRow">
      <w:rPr>
        <w:b/>
        <w:bCs/>
        <w:color w:val="335B74" w:themeColor="text2"/>
      </w:rPr>
      <w:tblPr/>
      <w:tcPr>
        <w:tcBorders>
          <w:top w:val="single" w:sz="8" w:space="0" w:color="27CED7" w:themeColor="accent3"/>
          <w:bottom w:val="single" w:sz="8" w:space="0" w:color="27CED7" w:themeColor="accent3"/>
        </w:tcBorders>
      </w:tcPr>
    </w:tblStylePr>
    <w:tblStylePr w:type="firstCol">
      <w:rPr>
        <w:b/>
        <w:bCs/>
      </w:rPr>
    </w:tblStylePr>
    <w:tblStylePr w:type="lastCol">
      <w:rPr>
        <w:b/>
        <w:bCs/>
      </w:rPr>
      <w:tblPr/>
      <w:tcPr>
        <w:tcBorders>
          <w:top w:val="single" w:sz="8" w:space="0" w:color="27CED7" w:themeColor="accent3"/>
          <w:bottom w:val="single" w:sz="8" w:space="0" w:color="27CED7" w:themeColor="accent3"/>
        </w:tcBorders>
      </w:tcPr>
    </w:tblStylePr>
    <w:tblStylePr w:type="band1Vert">
      <w:tblPr/>
      <w:tcPr>
        <w:shd w:val="clear" w:color="auto" w:fill="C9F2F5" w:themeFill="accent3" w:themeFillTint="3F"/>
      </w:tcPr>
    </w:tblStylePr>
    <w:tblStylePr w:type="band1Horz">
      <w:tblPr/>
      <w:tcPr>
        <w:shd w:val="clear" w:color="auto" w:fill="C9F2F5" w:themeFill="accent3" w:themeFillTint="3F"/>
      </w:tcPr>
    </w:tblStylePr>
  </w:style>
  <w:style w:type="table" w:styleId="Elencomedio1-Colore4">
    <w:name w:val="Medium List 1 Accent 4"/>
    <w:basedOn w:val="Tabellanormale"/>
    <w:uiPriority w:val="65"/>
    <w:semiHidden/>
    <w:unhideWhenUsed/>
    <w:rsid w:val="00650219"/>
    <w:rPr>
      <w:color w:val="000000" w:themeColor="text1"/>
    </w:rPr>
    <w:tblPr>
      <w:tblStyleRowBandSize w:val="1"/>
      <w:tblStyleColBandSize w:val="1"/>
      <w:tblBorders>
        <w:top w:val="single" w:sz="8" w:space="0" w:color="42BA97" w:themeColor="accent4"/>
        <w:bottom w:val="single" w:sz="8" w:space="0" w:color="42BA97" w:themeColor="accent4"/>
      </w:tblBorders>
    </w:tblPr>
    <w:tblStylePr w:type="firstRow">
      <w:rPr>
        <w:rFonts w:asciiTheme="majorHAnsi" w:eastAsiaTheme="majorEastAsia" w:hAnsiTheme="majorHAnsi" w:cstheme="majorBidi"/>
      </w:rPr>
      <w:tblPr/>
      <w:tcPr>
        <w:tcBorders>
          <w:top w:val="nil"/>
          <w:bottom w:val="single" w:sz="8" w:space="0" w:color="42BA97" w:themeColor="accent4"/>
        </w:tcBorders>
      </w:tcPr>
    </w:tblStylePr>
    <w:tblStylePr w:type="lastRow">
      <w:rPr>
        <w:b/>
        <w:bCs/>
        <w:color w:val="335B74" w:themeColor="text2"/>
      </w:rPr>
      <w:tblPr/>
      <w:tcPr>
        <w:tcBorders>
          <w:top w:val="single" w:sz="8" w:space="0" w:color="42BA97" w:themeColor="accent4"/>
          <w:bottom w:val="single" w:sz="8" w:space="0" w:color="42BA97" w:themeColor="accent4"/>
        </w:tcBorders>
      </w:tcPr>
    </w:tblStylePr>
    <w:tblStylePr w:type="firstCol">
      <w:rPr>
        <w:b/>
        <w:bCs/>
      </w:rPr>
    </w:tblStylePr>
    <w:tblStylePr w:type="lastCol">
      <w:rPr>
        <w:b/>
        <w:bCs/>
      </w:rPr>
      <w:tblPr/>
      <w:tcPr>
        <w:tcBorders>
          <w:top w:val="single" w:sz="8" w:space="0" w:color="42BA97" w:themeColor="accent4"/>
          <w:bottom w:val="single" w:sz="8" w:space="0" w:color="42BA97" w:themeColor="accent4"/>
        </w:tcBorders>
      </w:tcPr>
    </w:tblStylePr>
    <w:tblStylePr w:type="band1Vert">
      <w:tblPr/>
      <w:tcPr>
        <w:shd w:val="clear" w:color="auto" w:fill="CFEEE5" w:themeFill="accent4" w:themeFillTint="3F"/>
      </w:tcPr>
    </w:tblStylePr>
    <w:tblStylePr w:type="band1Horz">
      <w:tblPr/>
      <w:tcPr>
        <w:shd w:val="clear" w:color="auto" w:fill="CFEEE5" w:themeFill="accent4" w:themeFillTint="3F"/>
      </w:tcPr>
    </w:tblStylePr>
  </w:style>
  <w:style w:type="table" w:styleId="Elencomedio1-Colore5">
    <w:name w:val="Medium List 1 Accent 5"/>
    <w:basedOn w:val="Tabellanormale"/>
    <w:uiPriority w:val="65"/>
    <w:semiHidden/>
    <w:unhideWhenUsed/>
    <w:rsid w:val="00650219"/>
    <w:rPr>
      <w:color w:val="000000" w:themeColor="text1"/>
    </w:rPr>
    <w:tblPr>
      <w:tblStyleRowBandSize w:val="1"/>
      <w:tblStyleColBandSize w:val="1"/>
      <w:tblBorders>
        <w:top w:val="single" w:sz="8" w:space="0" w:color="3E8853" w:themeColor="accent5"/>
        <w:bottom w:val="single" w:sz="8" w:space="0" w:color="3E8853" w:themeColor="accent5"/>
      </w:tblBorders>
    </w:tblPr>
    <w:tblStylePr w:type="firstRow">
      <w:rPr>
        <w:rFonts w:asciiTheme="majorHAnsi" w:eastAsiaTheme="majorEastAsia" w:hAnsiTheme="majorHAnsi" w:cstheme="majorBidi"/>
      </w:rPr>
      <w:tblPr/>
      <w:tcPr>
        <w:tcBorders>
          <w:top w:val="nil"/>
          <w:bottom w:val="single" w:sz="8" w:space="0" w:color="3E8853" w:themeColor="accent5"/>
        </w:tcBorders>
      </w:tcPr>
    </w:tblStylePr>
    <w:tblStylePr w:type="lastRow">
      <w:rPr>
        <w:b/>
        <w:bCs/>
        <w:color w:val="335B74" w:themeColor="text2"/>
      </w:rPr>
      <w:tblPr/>
      <w:tcPr>
        <w:tcBorders>
          <w:top w:val="single" w:sz="8" w:space="0" w:color="3E8853" w:themeColor="accent5"/>
          <w:bottom w:val="single" w:sz="8" w:space="0" w:color="3E8853" w:themeColor="accent5"/>
        </w:tcBorders>
      </w:tcPr>
    </w:tblStylePr>
    <w:tblStylePr w:type="firstCol">
      <w:rPr>
        <w:b/>
        <w:bCs/>
      </w:rPr>
    </w:tblStylePr>
    <w:tblStylePr w:type="lastCol">
      <w:rPr>
        <w:b/>
        <w:bCs/>
      </w:rPr>
      <w:tblPr/>
      <w:tcPr>
        <w:tcBorders>
          <w:top w:val="single" w:sz="8" w:space="0" w:color="3E8853" w:themeColor="accent5"/>
          <w:bottom w:val="single" w:sz="8" w:space="0" w:color="3E8853" w:themeColor="accent5"/>
        </w:tcBorders>
      </w:tcPr>
    </w:tblStylePr>
    <w:tblStylePr w:type="band1Vert">
      <w:tblPr/>
      <w:tcPr>
        <w:shd w:val="clear" w:color="auto" w:fill="C9E6D2" w:themeFill="accent5" w:themeFillTint="3F"/>
      </w:tcPr>
    </w:tblStylePr>
    <w:tblStylePr w:type="band1Horz">
      <w:tblPr/>
      <w:tcPr>
        <w:shd w:val="clear" w:color="auto" w:fill="C9E6D2" w:themeFill="accent5" w:themeFillTint="3F"/>
      </w:tcPr>
    </w:tblStylePr>
  </w:style>
  <w:style w:type="table" w:styleId="Elencomedio1-Colore6">
    <w:name w:val="Medium List 1 Accent 6"/>
    <w:basedOn w:val="Tabellanormale"/>
    <w:uiPriority w:val="65"/>
    <w:semiHidden/>
    <w:unhideWhenUsed/>
    <w:rsid w:val="00650219"/>
    <w:rPr>
      <w:color w:val="000000" w:themeColor="text1"/>
    </w:rPr>
    <w:tblPr>
      <w:tblStyleRowBandSize w:val="1"/>
      <w:tblStyleColBandSize w:val="1"/>
      <w:tblBorders>
        <w:top w:val="single" w:sz="8" w:space="0" w:color="62A39F" w:themeColor="accent6"/>
        <w:bottom w:val="single" w:sz="8" w:space="0" w:color="62A39F" w:themeColor="accent6"/>
      </w:tblBorders>
    </w:tblPr>
    <w:tblStylePr w:type="firstRow">
      <w:rPr>
        <w:rFonts w:asciiTheme="majorHAnsi" w:eastAsiaTheme="majorEastAsia" w:hAnsiTheme="majorHAnsi" w:cstheme="majorBidi"/>
      </w:rPr>
      <w:tblPr/>
      <w:tcPr>
        <w:tcBorders>
          <w:top w:val="nil"/>
          <w:bottom w:val="single" w:sz="8" w:space="0" w:color="62A39F" w:themeColor="accent6"/>
        </w:tcBorders>
      </w:tcPr>
    </w:tblStylePr>
    <w:tblStylePr w:type="lastRow">
      <w:rPr>
        <w:b/>
        <w:bCs/>
        <w:color w:val="335B74" w:themeColor="text2"/>
      </w:rPr>
      <w:tblPr/>
      <w:tcPr>
        <w:tcBorders>
          <w:top w:val="single" w:sz="8" w:space="0" w:color="62A39F" w:themeColor="accent6"/>
          <w:bottom w:val="single" w:sz="8" w:space="0" w:color="62A39F" w:themeColor="accent6"/>
        </w:tcBorders>
      </w:tcPr>
    </w:tblStylePr>
    <w:tblStylePr w:type="firstCol">
      <w:rPr>
        <w:b/>
        <w:bCs/>
      </w:rPr>
    </w:tblStylePr>
    <w:tblStylePr w:type="lastCol">
      <w:rPr>
        <w:b/>
        <w:bCs/>
      </w:rPr>
      <w:tblPr/>
      <w:tcPr>
        <w:tcBorders>
          <w:top w:val="single" w:sz="8" w:space="0" w:color="62A39F" w:themeColor="accent6"/>
          <w:bottom w:val="single" w:sz="8" w:space="0" w:color="62A39F" w:themeColor="accent6"/>
        </w:tcBorders>
      </w:tcPr>
    </w:tblStylePr>
    <w:tblStylePr w:type="band1Vert">
      <w:tblPr/>
      <w:tcPr>
        <w:shd w:val="clear" w:color="auto" w:fill="D8E8E7" w:themeFill="accent6" w:themeFillTint="3F"/>
      </w:tcPr>
    </w:tblStylePr>
    <w:tblStylePr w:type="band1Horz">
      <w:tblPr/>
      <w:tcPr>
        <w:shd w:val="clear" w:color="auto" w:fill="D8E8E7" w:themeFill="accent6" w:themeFillTint="3F"/>
      </w:tcPr>
    </w:tblStylePr>
  </w:style>
  <w:style w:type="table" w:styleId="Elencomedio2">
    <w:name w:val="Medium List 2"/>
    <w:basedOn w:val="Tabellanormale"/>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rPr>
        <w:sz w:val="24"/>
        <w:szCs w:val="24"/>
      </w:rPr>
      <w:tblPr/>
      <w:tcPr>
        <w:tcBorders>
          <w:top w:val="nil"/>
          <w:left w:val="nil"/>
          <w:bottom w:val="single" w:sz="24" w:space="0" w:color="1CADE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ADE4" w:themeColor="accent1"/>
          <w:insideH w:val="nil"/>
          <w:insideV w:val="nil"/>
        </w:tcBorders>
        <w:shd w:val="clear" w:color="auto" w:fill="FFFFFF" w:themeFill="background1"/>
      </w:tcPr>
    </w:tblStylePr>
    <w:tblStylePr w:type="lastCol">
      <w:tblPr/>
      <w:tcPr>
        <w:tcBorders>
          <w:top w:val="nil"/>
          <w:left w:val="single" w:sz="8" w:space="0" w:color="1CADE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top w:val="nil"/>
          <w:bottom w:val="nil"/>
          <w:insideH w:val="nil"/>
          <w:insideV w:val="nil"/>
        </w:tcBorders>
        <w:shd w:val="clear" w:color="auto" w:fill="C6EA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rPr>
        <w:sz w:val="24"/>
        <w:szCs w:val="24"/>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2"/>
          <w:insideH w:val="nil"/>
          <w:insideV w:val="nil"/>
        </w:tcBorders>
        <w:shd w:val="clear" w:color="auto" w:fill="FFFFFF" w:themeFill="background1"/>
      </w:tcPr>
    </w:tblStylePr>
    <w:tblStylePr w:type="lastCol">
      <w:tblPr/>
      <w:tcPr>
        <w:tcBorders>
          <w:top w:val="nil"/>
          <w:left w:val="single" w:sz="8" w:space="0" w:color="2683C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top w:val="nil"/>
          <w:bottom w:val="nil"/>
          <w:insideH w:val="nil"/>
          <w:insideV w:val="nil"/>
        </w:tcBorders>
        <w:shd w:val="clear" w:color="auto" w:fill="C5E0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rPr>
        <w:sz w:val="24"/>
        <w:szCs w:val="24"/>
      </w:rPr>
      <w:tblPr/>
      <w:tcPr>
        <w:tcBorders>
          <w:top w:val="nil"/>
          <w:left w:val="nil"/>
          <w:bottom w:val="single" w:sz="24" w:space="0" w:color="27CED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CED7" w:themeColor="accent3"/>
          <w:insideH w:val="nil"/>
          <w:insideV w:val="nil"/>
        </w:tcBorders>
        <w:shd w:val="clear" w:color="auto" w:fill="FFFFFF" w:themeFill="background1"/>
      </w:tcPr>
    </w:tblStylePr>
    <w:tblStylePr w:type="lastCol">
      <w:tblPr/>
      <w:tcPr>
        <w:tcBorders>
          <w:top w:val="nil"/>
          <w:left w:val="single" w:sz="8" w:space="0" w:color="27CE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top w:val="nil"/>
          <w:bottom w:val="nil"/>
          <w:insideH w:val="nil"/>
          <w:insideV w:val="nil"/>
        </w:tcBorders>
        <w:shd w:val="clear" w:color="auto" w:fill="C9F2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rPr>
        <w:sz w:val="24"/>
        <w:szCs w:val="24"/>
      </w:rPr>
      <w:tblPr/>
      <w:tcPr>
        <w:tcBorders>
          <w:top w:val="nil"/>
          <w:left w:val="nil"/>
          <w:bottom w:val="single" w:sz="24" w:space="0" w:color="42BA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BA97" w:themeColor="accent4"/>
          <w:insideH w:val="nil"/>
          <w:insideV w:val="nil"/>
        </w:tcBorders>
        <w:shd w:val="clear" w:color="auto" w:fill="FFFFFF" w:themeFill="background1"/>
      </w:tcPr>
    </w:tblStylePr>
    <w:tblStylePr w:type="lastCol">
      <w:tblPr/>
      <w:tcPr>
        <w:tcBorders>
          <w:top w:val="nil"/>
          <w:left w:val="single" w:sz="8" w:space="0" w:color="42BA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top w:val="nil"/>
          <w:bottom w:val="nil"/>
          <w:insideH w:val="nil"/>
          <w:insideV w:val="nil"/>
        </w:tcBorders>
        <w:shd w:val="clear" w:color="auto" w:fill="CFEE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rPr>
        <w:sz w:val="24"/>
        <w:szCs w:val="24"/>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8853" w:themeColor="accent5"/>
          <w:insideH w:val="nil"/>
          <w:insideV w:val="nil"/>
        </w:tcBorders>
        <w:shd w:val="clear" w:color="auto" w:fill="FFFFFF" w:themeFill="background1"/>
      </w:tcPr>
    </w:tblStylePr>
    <w:tblStylePr w:type="lastCol">
      <w:tblPr/>
      <w:tcPr>
        <w:tcBorders>
          <w:top w:val="nil"/>
          <w:left w:val="single" w:sz="8" w:space="0" w:color="3E885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top w:val="nil"/>
          <w:bottom w:val="nil"/>
          <w:insideH w:val="nil"/>
          <w:insideV w:val="nil"/>
        </w:tcBorders>
        <w:shd w:val="clear" w:color="auto" w:fill="C9E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rPr>
        <w:sz w:val="24"/>
        <w:szCs w:val="24"/>
      </w:rPr>
      <w:tblPr/>
      <w:tcPr>
        <w:tcBorders>
          <w:top w:val="nil"/>
          <w:left w:val="nil"/>
          <w:bottom w:val="single" w:sz="24" w:space="0" w:color="62A39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A39F" w:themeColor="accent6"/>
          <w:insideH w:val="nil"/>
          <w:insideV w:val="nil"/>
        </w:tcBorders>
        <w:shd w:val="clear" w:color="auto" w:fill="FFFFFF" w:themeFill="background1"/>
      </w:tcPr>
    </w:tblStylePr>
    <w:tblStylePr w:type="lastCol">
      <w:tblPr/>
      <w:tcPr>
        <w:tcBorders>
          <w:top w:val="nil"/>
          <w:left w:val="single" w:sz="8" w:space="0" w:color="62A39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top w:val="nil"/>
          <w:bottom w:val="nil"/>
          <w:insideH w:val="nil"/>
          <w:insideV w:val="nil"/>
        </w:tcBorders>
        <w:shd w:val="clear" w:color="auto" w:fill="D8E8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650219"/>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tblBorders>
    </w:tblPr>
    <w:tblStylePr w:type="firstRow">
      <w:pPr>
        <w:spacing w:before="0" w:after="0" w:line="240" w:lineRule="auto"/>
      </w:pPr>
      <w:rPr>
        <w:b/>
        <w:bCs/>
        <w:color w:val="FFFFFF" w:themeColor="background1"/>
      </w:rPr>
      <w:tblPr/>
      <w:tcPr>
        <w:tc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shd w:val="clear" w:color="auto" w:fill="1CADE4" w:themeFill="accent1"/>
      </w:tcPr>
    </w:tblStylePr>
    <w:tblStylePr w:type="lastRow">
      <w:pPr>
        <w:spacing w:before="0" w:after="0" w:line="240" w:lineRule="auto"/>
      </w:pPr>
      <w:rPr>
        <w:b/>
        <w:bCs/>
      </w:rPr>
      <w:tblPr/>
      <w:tcPr>
        <w:tcBorders>
          <w:top w:val="double" w:sz="6"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EAF8" w:themeFill="accent1" w:themeFillTint="3F"/>
      </w:tcPr>
    </w:tblStylePr>
    <w:tblStylePr w:type="band1Horz">
      <w:tblPr/>
      <w:tcPr>
        <w:tcBorders>
          <w:insideH w:val="nil"/>
          <w:insideV w:val="nil"/>
        </w:tcBorders>
        <w:shd w:val="clear" w:color="auto" w:fill="C6EAF8"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650219"/>
    <w:tblPr>
      <w:tblStyleRowBandSize w:val="1"/>
      <w:tblStyleColBandSize w:val="1"/>
      <w:tbl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single" w:sz="8" w:space="0" w:color="52A3DE" w:themeColor="accent2" w:themeTint="BF"/>
      </w:tblBorders>
    </w:tblPr>
    <w:tblStylePr w:type="firstRow">
      <w:pPr>
        <w:spacing w:before="0" w:after="0" w:line="240" w:lineRule="auto"/>
      </w:pPr>
      <w:rPr>
        <w:b/>
        <w:bCs/>
        <w:color w:val="FFFFFF" w:themeColor="background1"/>
      </w:rPr>
      <w:tblPr/>
      <w:tcPr>
        <w:tc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nil"/>
          <w:insideV w:val="nil"/>
        </w:tcBorders>
        <w:shd w:val="clear" w:color="auto" w:fill="2683C6" w:themeFill="accent2"/>
      </w:tcPr>
    </w:tblStylePr>
    <w:tblStylePr w:type="lastRow">
      <w:pPr>
        <w:spacing w:before="0" w:after="0" w:line="240" w:lineRule="auto"/>
      </w:pPr>
      <w:rPr>
        <w:b/>
        <w:bCs/>
      </w:rPr>
      <w:tblPr/>
      <w:tcPr>
        <w:tcBorders>
          <w:top w:val="double" w:sz="6"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2" w:themeFillTint="3F"/>
      </w:tcPr>
    </w:tblStylePr>
    <w:tblStylePr w:type="band1Horz">
      <w:tblPr/>
      <w:tcPr>
        <w:tcBorders>
          <w:insideH w:val="nil"/>
          <w:insideV w:val="nil"/>
        </w:tcBorders>
        <w:shd w:val="clear" w:color="auto" w:fill="C5E0F4"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650219"/>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tblBorders>
    </w:tblPr>
    <w:tblStylePr w:type="firstRow">
      <w:pPr>
        <w:spacing w:before="0" w:after="0" w:line="240" w:lineRule="auto"/>
      </w:pPr>
      <w:rPr>
        <w:b/>
        <w:bCs/>
        <w:color w:val="FFFFFF" w:themeColor="background1"/>
      </w:rPr>
      <w:tblPr/>
      <w:tcPr>
        <w:tc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nil"/>
          <w:insideV w:val="nil"/>
        </w:tcBorders>
        <w:shd w:val="clear" w:color="auto" w:fill="27CED7" w:themeFill="accent3"/>
      </w:tcPr>
    </w:tblStylePr>
    <w:tblStylePr w:type="lastRow">
      <w:pPr>
        <w:spacing w:before="0" w:after="0" w:line="240" w:lineRule="auto"/>
      </w:pPr>
      <w:rPr>
        <w:b/>
        <w:bCs/>
      </w:rPr>
      <w:tblPr/>
      <w:tcPr>
        <w:tcBorders>
          <w:top w:val="double" w:sz="6"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2F5" w:themeFill="accent3" w:themeFillTint="3F"/>
      </w:tcPr>
    </w:tblStylePr>
    <w:tblStylePr w:type="band1Horz">
      <w:tblPr/>
      <w:tcPr>
        <w:tcBorders>
          <w:insideH w:val="nil"/>
          <w:insideV w:val="nil"/>
        </w:tcBorders>
        <w:shd w:val="clear" w:color="auto" w:fill="C9F2F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650219"/>
    <w:tblPr>
      <w:tblStyleRowBandSize w:val="1"/>
      <w:tblStyleColBandSize w:val="1"/>
      <w:tbl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single" w:sz="8" w:space="0" w:color="70CCB1" w:themeColor="accent4" w:themeTint="BF"/>
      </w:tblBorders>
    </w:tblPr>
    <w:tblStylePr w:type="firstRow">
      <w:pPr>
        <w:spacing w:before="0" w:after="0" w:line="240" w:lineRule="auto"/>
      </w:pPr>
      <w:rPr>
        <w:b/>
        <w:bCs/>
        <w:color w:val="FFFFFF" w:themeColor="background1"/>
      </w:rPr>
      <w:tblPr/>
      <w:tcPr>
        <w:tc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nil"/>
          <w:insideV w:val="nil"/>
        </w:tcBorders>
        <w:shd w:val="clear" w:color="auto" w:fill="42BA97" w:themeFill="accent4"/>
      </w:tcPr>
    </w:tblStylePr>
    <w:tblStylePr w:type="lastRow">
      <w:pPr>
        <w:spacing w:before="0" w:after="0" w:line="240" w:lineRule="auto"/>
      </w:pPr>
      <w:rPr>
        <w:b/>
        <w:bCs/>
      </w:rPr>
      <w:tblPr/>
      <w:tcPr>
        <w:tcBorders>
          <w:top w:val="double" w:sz="6"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EEE5" w:themeFill="accent4" w:themeFillTint="3F"/>
      </w:tcPr>
    </w:tblStylePr>
    <w:tblStylePr w:type="band1Horz">
      <w:tblPr/>
      <w:tcPr>
        <w:tcBorders>
          <w:insideH w:val="nil"/>
          <w:insideV w:val="nil"/>
        </w:tcBorders>
        <w:shd w:val="clear" w:color="auto" w:fill="CFEEE5"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650219"/>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tblBorders>
    </w:tblPr>
    <w:tblStylePr w:type="firstRow">
      <w:pPr>
        <w:spacing w:before="0" w:after="0" w:line="240" w:lineRule="auto"/>
      </w:pPr>
      <w:rPr>
        <w:b/>
        <w:bCs/>
        <w:color w:val="FFFFFF" w:themeColor="background1"/>
      </w:rPr>
      <w:tblPr/>
      <w:tcPr>
        <w:tc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shd w:val="clear" w:color="auto" w:fill="3E8853" w:themeFill="accent5"/>
      </w:tcPr>
    </w:tblStylePr>
    <w:tblStylePr w:type="lastRow">
      <w:pPr>
        <w:spacing w:before="0" w:after="0" w:line="240" w:lineRule="auto"/>
      </w:pPr>
      <w:rPr>
        <w:b/>
        <w:bCs/>
      </w:rPr>
      <w:tblPr/>
      <w:tcPr>
        <w:tcBorders>
          <w:top w:val="double" w:sz="6"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E6D2" w:themeFill="accent5" w:themeFillTint="3F"/>
      </w:tcPr>
    </w:tblStylePr>
    <w:tblStylePr w:type="band1Horz">
      <w:tblPr/>
      <w:tcPr>
        <w:tcBorders>
          <w:insideH w:val="nil"/>
          <w:insideV w:val="nil"/>
        </w:tcBorders>
        <w:shd w:val="clear" w:color="auto" w:fill="C9E6D2"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650219"/>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tblBorders>
    </w:tblPr>
    <w:tblStylePr w:type="firstRow">
      <w:pPr>
        <w:spacing w:before="0" w:after="0" w:line="240" w:lineRule="auto"/>
      </w:pPr>
      <w:rPr>
        <w:b/>
        <w:bCs/>
        <w:color w:val="FFFFFF" w:themeColor="background1"/>
      </w:rPr>
      <w:tblPr/>
      <w:tcPr>
        <w:tc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nil"/>
          <w:insideV w:val="nil"/>
        </w:tcBorders>
        <w:shd w:val="clear" w:color="auto" w:fill="62A39F" w:themeFill="accent6"/>
      </w:tcPr>
    </w:tblStylePr>
    <w:tblStylePr w:type="lastRow">
      <w:pPr>
        <w:spacing w:before="0" w:after="0" w:line="240" w:lineRule="auto"/>
      </w:pPr>
      <w:rPr>
        <w:b/>
        <w:bCs/>
      </w:rPr>
      <w:tblPr/>
      <w:tcPr>
        <w:tcBorders>
          <w:top w:val="double" w:sz="6"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E8E7" w:themeFill="accent6" w:themeFillTint="3F"/>
      </w:tcPr>
    </w:tblStylePr>
    <w:tblStylePr w:type="band1Horz">
      <w:tblPr/>
      <w:tcPr>
        <w:tcBorders>
          <w:insideH w:val="nil"/>
          <w:insideV w:val="nil"/>
        </w:tcBorders>
        <w:shd w:val="clear" w:color="auto" w:fill="D8E8E7"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1">
    <w:name w:val="Medium Shading 2 Accent 1"/>
    <w:basedOn w:val="Tabellanormale"/>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ADE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CADE4" w:themeFill="accent1"/>
      </w:tcPr>
    </w:tblStylePr>
    <w:tblStylePr w:type="lastCol">
      <w:rPr>
        <w:b/>
        <w:bCs/>
        <w:color w:val="FFFFFF" w:themeColor="background1"/>
      </w:rPr>
      <w:tblPr/>
      <w:tcPr>
        <w:tcBorders>
          <w:left w:val="nil"/>
          <w:right w:val="nil"/>
          <w:insideH w:val="nil"/>
          <w:insideV w:val="nil"/>
        </w:tcBorders>
        <w:shd w:val="clear" w:color="auto" w:fill="1CADE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2">
    <w:name w:val="Medium Shading 2 Accent 2"/>
    <w:basedOn w:val="Tabellanormale"/>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2"/>
      </w:tcPr>
    </w:tblStylePr>
    <w:tblStylePr w:type="lastCol">
      <w:rPr>
        <w:b/>
        <w:bCs/>
        <w:color w:val="FFFFFF" w:themeColor="background1"/>
      </w:rPr>
      <w:tblPr/>
      <w:tcPr>
        <w:tcBorders>
          <w:left w:val="nil"/>
          <w:right w:val="nil"/>
          <w:insideH w:val="nil"/>
          <w:insideV w:val="nil"/>
        </w:tcBorders>
        <w:shd w:val="clear" w:color="auto" w:fill="2683C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3">
    <w:name w:val="Medium Shading 2 Accent 3"/>
    <w:basedOn w:val="Tabellanormale"/>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CE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CED7" w:themeFill="accent3"/>
      </w:tcPr>
    </w:tblStylePr>
    <w:tblStylePr w:type="lastCol">
      <w:rPr>
        <w:b/>
        <w:bCs/>
        <w:color w:val="FFFFFF" w:themeColor="background1"/>
      </w:rPr>
      <w:tblPr/>
      <w:tcPr>
        <w:tcBorders>
          <w:left w:val="nil"/>
          <w:right w:val="nil"/>
          <w:insideH w:val="nil"/>
          <w:insideV w:val="nil"/>
        </w:tcBorders>
        <w:shd w:val="clear" w:color="auto" w:fill="27CE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4">
    <w:name w:val="Medium Shading 2 Accent 4"/>
    <w:basedOn w:val="Tabellanormale"/>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BA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BA97" w:themeFill="accent4"/>
      </w:tcPr>
    </w:tblStylePr>
    <w:tblStylePr w:type="lastCol">
      <w:rPr>
        <w:b/>
        <w:bCs/>
        <w:color w:val="FFFFFF" w:themeColor="background1"/>
      </w:rPr>
      <w:tblPr/>
      <w:tcPr>
        <w:tcBorders>
          <w:left w:val="nil"/>
          <w:right w:val="nil"/>
          <w:insideH w:val="nil"/>
          <w:insideV w:val="nil"/>
        </w:tcBorders>
        <w:shd w:val="clear" w:color="auto" w:fill="42BA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5">
    <w:name w:val="Medium Shading 2 Accent 5"/>
    <w:basedOn w:val="Tabellanormale"/>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85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E8853" w:themeFill="accent5"/>
      </w:tcPr>
    </w:tblStylePr>
    <w:tblStylePr w:type="lastCol">
      <w:rPr>
        <w:b/>
        <w:bCs/>
        <w:color w:val="FFFFFF" w:themeColor="background1"/>
      </w:rPr>
      <w:tblPr/>
      <w:tcPr>
        <w:tcBorders>
          <w:left w:val="nil"/>
          <w:right w:val="nil"/>
          <w:insideH w:val="nil"/>
          <w:insideV w:val="nil"/>
        </w:tcBorders>
        <w:shd w:val="clear" w:color="auto" w:fill="3E88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6">
    <w:name w:val="Medium Shading 2 Accent 6"/>
    <w:basedOn w:val="Tabellanormale"/>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A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A39F" w:themeFill="accent6"/>
      </w:tcPr>
    </w:tblStylePr>
    <w:tblStylePr w:type="lastCol">
      <w:rPr>
        <w:b/>
        <w:bCs/>
        <w:color w:val="FFFFFF" w:themeColor="background1"/>
      </w:rPr>
      <w:tblPr/>
      <w:tcPr>
        <w:tcBorders>
          <w:left w:val="nil"/>
          <w:right w:val="nil"/>
          <w:insideH w:val="nil"/>
          <w:insideV w:val="nil"/>
        </w:tcBorders>
        <w:shd w:val="clear" w:color="auto" w:fill="62A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gliamedia1">
    <w:name w:val="Medium Grid 1"/>
    <w:basedOn w:val="Tabellanormale"/>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650219"/>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insideV w:val="single" w:sz="8" w:space="0" w:color="54C1EA" w:themeColor="accent1" w:themeTint="BF"/>
      </w:tblBorders>
    </w:tblPr>
    <w:tcPr>
      <w:shd w:val="clear" w:color="auto" w:fill="C6EAF8" w:themeFill="accent1" w:themeFillTint="3F"/>
    </w:tcPr>
    <w:tblStylePr w:type="firstRow">
      <w:rPr>
        <w:b/>
        <w:bCs/>
      </w:rPr>
    </w:tblStylePr>
    <w:tblStylePr w:type="lastRow">
      <w:rPr>
        <w:b/>
        <w:bCs/>
      </w:rPr>
      <w:tblPr/>
      <w:tcPr>
        <w:tcBorders>
          <w:top w:val="single" w:sz="18" w:space="0" w:color="54C1EA" w:themeColor="accent1" w:themeTint="BF"/>
        </w:tcBorders>
      </w:tcPr>
    </w:tblStylePr>
    <w:tblStylePr w:type="firstCol">
      <w:rPr>
        <w:b/>
        <w:bCs/>
      </w:rPr>
    </w:tblStylePr>
    <w:tblStylePr w:type="lastCol">
      <w:rPr>
        <w:b/>
        <w:bCs/>
      </w:r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Grigliamedia1-Colore2">
    <w:name w:val="Medium Grid 1 Accent 2"/>
    <w:basedOn w:val="Tabellanormale"/>
    <w:uiPriority w:val="67"/>
    <w:semiHidden/>
    <w:unhideWhenUsed/>
    <w:rsid w:val="00650219"/>
    <w:tblPr>
      <w:tblStyleRowBandSize w:val="1"/>
      <w:tblStyleColBandSize w:val="1"/>
      <w:tbl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single" w:sz="8" w:space="0" w:color="52A3DE" w:themeColor="accent2" w:themeTint="BF"/>
        <w:insideV w:val="single" w:sz="8" w:space="0" w:color="52A3DE" w:themeColor="accent2" w:themeTint="BF"/>
      </w:tblBorders>
    </w:tblPr>
    <w:tcPr>
      <w:shd w:val="clear" w:color="auto" w:fill="C5E0F4" w:themeFill="accent2" w:themeFillTint="3F"/>
    </w:tcPr>
    <w:tblStylePr w:type="firstRow">
      <w:rPr>
        <w:b/>
        <w:bCs/>
      </w:rPr>
    </w:tblStylePr>
    <w:tblStylePr w:type="lastRow">
      <w:rPr>
        <w:b/>
        <w:bCs/>
      </w:rPr>
      <w:tblPr/>
      <w:tcPr>
        <w:tcBorders>
          <w:top w:val="single" w:sz="18" w:space="0" w:color="52A3DE" w:themeColor="accent2" w:themeTint="BF"/>
        </w:tcBorders>
      </w:tcPr>
    </w:tblStylePr>
    <w:tblStylePr w:type="firstCol">
      <w:rPr>
        <w:b/>
        <w:bCs/>
      </w:rPr>
    </w:tblStylePr>
    <w:tblStylePr w:type="lastCol">
      <w:rPr>
        <w:b/>
        <w:bCs/>
      </w:r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Grigliamedia1-Colore3">
    <w:name w:val="Medium Grid 1 Accent 3"/>
    <w:basedOn w:val="Tabellanormale"/>
    <w:uiPriority w:val="67"/>
    <w:semiHidden/>
    <w:unhideWhenUsed/>
    <w:rsid w:val="00650219"/>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insideV w:val="single" w:sz="8" w:space="0" w:color="5CDAE1" w:themeColor="accent3" w:themeTint="BF"/>
      </w:tblBorders>
    </w:tblPr>
    <w:tcPr>
      <w:shd w:val="clear" w:color="auto" w:fill="C9F2F5" w:themeFill="accent3" w:themeFillTint="3F"/>
    </w:tcPr>
    <w:tblStylePr w:type="firstRow">
      <w:rPr>
        <w:b/>
        <w:bCs/>
      </w:rPr>
    </w:tblStylePr>
    <w:tblStylePr w:type="lastRow">
      <w:rPr>
        <w:b/>
        <w:bCs/>
      </w:rPr>
      <w:tblPr/>
      <w:tcPr>
        <w:tcBorders>
          <w:top w:val="single" w:sz="18" w:space="0" w:color="5CDAE1" w:themeColor="accent3" w:themeTint="BF"/>
        </w:tcBorders>
      </w:tcPr>
    </w:tblStylePr>
    <w:tblStylePr w:type="firstCol">
      <w:rPr>
        <w:b/>
        <w:bCs/>
      </w:rPr>
    </w:tblStylePr>
    <w:tblStylePr w:type="lastCol">
      <w:rPr>
        <w:b/>
        <w:bCs/>
      </w:r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Grigliamedia1-Colore4">
    <w:name w:val="Medium Grid 1 Accent 4"/>
    <w:basedOn w:val="Tabellanormale"/>
    <w:uiPriority w:val="67"/>
    <w:semiHidden/>
    <w:unhideWhenUsed/>
    <w:rsid w:val="00650219"/>
    <w:tblPr>
      <w:tblStyleRowBandSize w:val="1"/>
      <w:tblStyleColBandSize w:val="1"/>
      <w:tbl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single" w:sz="8" w:space="0" w:color="70CCB1" w:themeColor="accent4" w:themeTint="BF"/>
        <w:insideV w:val="single" w:sz="8" w:space="0" w:color="70CCB1" w:themeColor="accent4" w:themeTint="BF"/>
      </w:tblBorders>
    </w:tblPr>
    <w:tcPr>
      <w:shd w:val="clear" w:color="auto" w:fill="CFEEE5" w:themeFill="accent4" w:themeFillTint="3F"/>
    </w:tcPr>
    <w:tblStylePr w:type="firstRow">
      <w:rPr>
        <w:b/>
        <w:bCs/>
      </w:rPr>
    </w:tblStylePr>
    <w:tblStylePr w:type="lastRow">
      <w:rPr>
        <w:b/>
        <w:bCs/>
      </w:rPr>
      <w:tblPr/>
      <w:tcPr>
        <w:tcBorders>
          <w:top w:val="single" w:sz="18" w:space="0" w:color="70CCB1" w:themeColor="accent4" w:themeTint="BF"/>
        </w:tcBorders>
      </w:tcPr>
    </w:tblStylePr>
    <w:tblStylePr w:type="firstCol">
      <w:rPr>
        <w:b/>
        <w:bCs/>
      </w:rPr>
    </w:tblStylePr>
    <w:tblStylePr w:type="lastCol">
      <w:rPr>
        <w:b/>
        <w:bCs/>
      </w:r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Grigliamedia1-Colore5">
    <w:name w:val="Medium Grid 1 Accent 5"/>
    <w:basedOn w:val="Tabellanormale"/>
    <w:uiPriority w:val="67"/>
    <w:semiHidden/>
    <w:unhideWhenUsed/>
    <w:rsid w:val="00650219"/>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insideV w:val="single" w:sz="8" w:space="0" w:color="5EB576" w:themeColor="accent5" w:themeTint="BF"/>
      </w:tblBorders>
    </w:tblPr>
    <w:tcPr>
      <w:shd w:val="clear" w:color="auto" w:fill="C9E6D2" w:themeFill="accent5" w:themeFillTint="3F"/>
    </w:tcPr>
    <w:tblStylePr w:type="firstRow">
      <w:rPr>
        <w:b/>
        <w:bCs/>
      </w:rPr>
    </w:tblStylePr>
    <w:tblStylePr w:type="lastRow">
      <w:rPr>
        <w:b/>
        <w:bCs/>
      </w:rPr>
      <w:tblPr/>
      <w:tcPr>
        <w:tcBorders>
          <w:top w:val="single" w:sz="18" w:space="0" w:color="5EB576" w:themeColor="accent5" w:themeTint="BF"/>
        </w:tcBorders>
      </w:tcPr>
    </w:tblStylePr>
    <w:tblStylePr w:type="firstCol">
      <w:rPr>
        <w:b/>
        <w:bCs/>
      </w:rPr>
    </w:tblStylePr>
    <w:tblStylePr w:type="lastCol">
      <w:rPr>
        <w:b/>
        <w:bCs/>
      </w:r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Grigliamedia1-Colore6">
    <w:name w:val="Medium Grid 1 Accent 6"/>
    <w:basedOn w:val="Tabellanormale"/>
    <w:uiPriority w:val="67"/>
    <w:semiHidden/>
    <w:unhideWhenUsed/>
    <w:rsid w:val="00650219"/>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insideV w:val="single" w:sz="8" w:space="0" w:color="89BAB7" w:themeColor="accent6" w:themeTint="BF"/>
      </w:tblBorders>
    </w:tblPr>
    <w:tcPr>
      <w:shd w:val="clear" w:color="auto" w:fill="D8E8E7" w:themeFill="accent6" w:themeFillTint="3F"/>
    </w:tcPr>
    <w:tblStylePr w:type="firstRow">
      <w:rPr>
        <w:b/>
        <w:bCs/>
      </w:rPr>
    </w:tblStylePr>
    <w:tblStylePr w:type="lastRow">
      <w:rPr>
        <w:b/>
        <w:bCs/>
      </w:rPr>
      <w:tblPr/>
      <w:tcPr>
        <w:tcBorders>
          <w:top w:val="single" w:sz="18" w:space="0" w:color="89BAB7" w:themeColor="accent6" w:themeTint="BF"/>
        </w:tcBorders>
      </w:tcPr>
    </w:tblStylePr>
    <w:tblStylePr w:type="firstCol">
      <w:rPr>
        <w:b/>
        <w:bCs/>
      </w:rPr>
    </w:tblStylePr>
    <w:tblStylePr w:type="lastCol">
      <w:rPr>
        <w:b/>
        <w:bCs/>
      </w:r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Grigliamedia2">
    <w:name w:val="Medium Grid 2"/>
    <w:basedOn w:val="Tabellanormale"/>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cPr>
      <w:shd w:val="clear" w:color="auto" w:fill="C6EAF8" w:themeFill="accent1" w:themeFillTint="3F"/>
    </w:tcPr>
    <w:tblStylePr w:type="firstRow">
      <w:rPr>
        <w:b/>
        <w:bCs/>
        <w:color w:val="000000" w:themeColor="text1"/>
      </w:rPr>
      <w:tblPr/>
      <w:tcPr>
        <w:shd w:val="clear" w:color="auto" w:fill="E8F6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EF9" w:themeFill="accent1" w:themeFillTint="33"/>
      </w:tcPr>
    </w:tblStylePr>
    <w:tblStylePr w:type="band1Vert">
      <w:tblPr/>
      <w:tcPr>
        <w:shd w:val="clear" w:color="auto" w:fill="8DD5F1" w:themeFill="accent1" w:themeFillTint="7F"/>
      </w:tcPr>
    </w:tblStylePr>
    <w:tblStylePr w:type="band1Horz">
      <w:tblPr/>
      <w:tcPr>
        <w:tcBorders>
          <w:insideH w:val="single" w:sz="6" w:space="0" w:color="1CADE4" w:themeColor="accent1"/>
          <w:insideV w:val="single" w:sz="6" w:space="0" w:color="1CADE4" w:themeColor="accent1"/>
        </w:tcBorders>
        <w:shd w:val="clear" w:color="auto" w:fill="8DD5F1"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cPr>
      <w:shd w:val="clear" w:color="auto" w:fill="C5E0F4" w:themeFill="accent2" w:themeFillTint="3F"/>
    </w:tcPr>
    <w:tblStylePr w:type="firstRow">
      <w:rPr>
        <w:b/>
        <w:bCs/>
        <w:color w:val="000000" w:themeColor="text1"/>
      </w:rPr>
      <w:tblPr/>
      <w:tcPr>
        <w:shd w:val="clear" w:color="auto" w:fill="E8F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2" w:themeFillTint="33"/>
      </w:tcPr>
    </w:tblStylePr>
    <w:tblStylePr w:type="band1Vert">
      <w:tblPr/>
      <w:tcPr>
        <w:shd w:val="clear" w:color="auto" w:fill="8CC2E9" w:themeFill="accent2" w:themeFillTint="7F"/>
      </w:tcPr>
    </w:tblStylePr>
    <w:tblStylePr w:type="band1Horz">
      <w:tblPr/>
      <w:tcPr>
        <w:tcBorders>
          <w:insideH w:val="single" w:sz="6" w:space="0" w:color="2683C6" w:themeColor="accent2"/>
          <w:insideV w:val="single" w:sz="6" w:space="0" w:color="2683C6" w:themeColor="accent2"/>
        </w:tcBorders>
        <w:shd w:val="clear" w:color="auto" w:fill="8CC2E9"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cPr>
      <w:shd w:val="clear" w:color="auto" w:fill="C9F2F5" w:themeFill="accent3" w:themeFillTint="3F"/>
    </w:tcPr>
    <w:tblStylePr w:type="firstRow">
      <w:rPr>
        <w:b/>
        <w:bCs/>
        <w:color w:val="000000" w:themeColor="text1"/>
      </w:rPr>
      <w:tblPr/>
      <w:tcPr>
        <w:shd w:val="clear" w:color="auto" w:fill="E9FA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5F7" w:themeFill="accent3" w:themeFillTint="33"/>
      </w:tcPr>
    </w:tblStylePr>
    <w:tblStylePr w:type="band1Vert">
      <w:tblPr/>
      <w:tcPr>
        <w:shd w:val="clear" w:color="auto" w:fill="92E6EB" w:themeFill="accent3" w:themeFillTint="7F"/>
      </w:tcPr>
    </w:tblStylePr>
    <w:tblStylePr w:type="band1Horz">
      <w:tblPr/>
      <w:tcPr>
        <w:tcBorders>
          <w:insideH w:val="single" w:sz="6" w:space="0" w:color="27CED7" w:themeColor="accent3"/>
          <w:insideV w:val="single" w:sz="6" w:space="0" w:color="27CED7" w:themeColor="accent3"/>
        </w:tcBorders>
        <w:shd w:val="clear" w:color="auto" w:fill="92E6EB"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cPr>
      <w:shd w:val="clear" w:color="auto" w:fill="CFEEE5" w:themeFill="accent4" w:themeFillTint="3F"/>
    </w:tcPr>
    <w:tblStylePr w:type="firstRow">
      <w:rPr>
        <w:b/>
        <w:bCs/>
        <w:color w:val="000000" w:themeColor="text1"/>
      </w:rPr>
      <w:tblPr/>
      <w:tcPr>
        <w:shd w:val="clear" w:color="auto" w:fill="ECF8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1EA" w:themeFill="accent4" w:themeFillTint="33"/>
      </w:tcPr>
    </w:tblStylePr>
    <w:tblStylePr w:type="band1Vert">
      <w:tblPr/>
      <w:tcPr>
        <w:shd w:val="clear" w:color="auto" w:fill="A0DDCB" w:themeFill="accent4" w:themeFillTint="7F"/>
      </w:tcPr>
    </w:tblStylePr>
    <w:tblStylePr w:type="band1Horz">
      <w:tblPr/>
      <w:tcPr>
        <w:tcBorders>
          <w:insideH w:val="single" w:sz="6" w:space="0" w:color="42BA97" w:themeColor="accent4"/>
          <w:insideV w:val="single" w:sz="6" w:space="0" w:color="42BA97" w:themeColor="accent4"/>
        </w:tcBorders>
        <w:shd w:val="clear" w:color="auto" w:fill="A0DDCB"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cPr>
      <w:shd w:val="clear" w:color="auto" w:fill="C9E6D2" w:themeFill="accent5" w:themeFillTint="3F"/>
    </w:tcPr>
    <w:tblStylePr w:type="firstRow">
      <w:rPr>
        <w:b/>
        <w:bCs/>
        <w:color w:val="000000" w:themeColor="text1"/>
      </w:rPr>
      <w:tblPr/>
      <w:tcPr>
        <w:shd w:val="clear" w:color="auto" w:fill="E9F5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BDA" w:themeFill="accent5" w:themeFillTint="33"/>
      </w:tcPr>
    </w:tblStylePr>
    <w:tblStylePr w:type="band1Vert">
      <w:tblPr/>
      <w:tcPr>
        <w:shd w:val="clear" w:color="auto" w:fill="94CEA4" w:themeFill="accent5" w:themeFillTint="7F"/>
      </w:tcPr>
    </w:tblStylePr>
    <w:tblStylePr w:type="band1Horz">
      <w:tblPr/>
      <w:tcPr>
        <w:tcBorders>
          <w:insideH w:val="single" w:sz="6" w:space="0" w:color="3E8853" w:themeColor="accent5"/>
          <w:insideV w:val="single" w:sz="6" w:space="0" w:color="3E8853" w:themeColor="accent5"/>
        </w:tcBorders>
        <w:shd w:val="clear" w:color="auto" w:fill="94CEA4"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cPr>
      <w:shd w:val="clear" w:color="auto" w:fill="D8E8E7" w:themeFill="accent6" w:themeFillTint="3F"/>
    </w:tcPr>
    <w:tblStylePr w:type="firstRow">
      <w:rPr>
        <w:b/>
        <w:bCs/>
        <w:color w:val="000000" w:themeColor="text1"/>
      </w:rPr>
      <w:tblPr/>
      <w:tcPr>
        <w:shd w:val="clear" w:color="auto" w:fill="EF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CEB" w:themeFill="accent6" w:themeFillTint="33"/>
      </w:tcPr>
    </w:tblStylePr>
    <w:tblStylePr w:type="band1Vert">
      <w:tblPr/>
      <w:tcPr>
        <w:shd w:val="clear" w:color="auto" w:fill="B0D1CF" w:themeFill="accent6" w:themeFillTint="7F"/>
      </w:tcPr>
    </w:tblStylePr>
    <w:tblStylePr w:type="band1Horz">
      <w:tblPr/>
      <w:tcPr>
        <w:tcBorders>
          <w:insideH w:val="single" w:sz="6" w:space="0" w:color="62A39F" w:themeColor="accent6"/>
          <w:insideV w:val="single" w:sz="6" w:space="0" w:color="62A39F" w:themeColor="accent6"/>
        </w:tcBorders>
        <w:shd w:val="clear" w:color="auto" w:fill="B0D1CF"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A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ADE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ADE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5F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5F1" w:themeFill="accent1" w:themeFillTint="7F"/>
      </w:tcPr>
    </w:tblStylePr>
  </w:style>
  <w:style w:type="table" w:styleId="Grigliamedia3-Colore2">
    <w:name w:val="Medium Grid 3 Accent 2"/>
    <w:basedOn w:val="Tabellanormale"/>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2" w:themeFillTint="7F"/>
      </w:tcPr>
    </w:tblStylePr>
  </w:style>
  <w:style w:type="table" w:styleId="Grigliamedia3-Colore3">
    <w:name w:val="Medium Grid 3 Accent 3"/>
    <w:basedOn w:val="Tabellanormale"/>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2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CE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CE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CE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CE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E6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E6EB" w:themeFill="accent3" w:themeFillTint="7F"/>
      </w:tcPr>
    </w:tblStylePr>
  </w:style>
  <w:style w:type="table" w:styleId="Grigliamedia3-Colore4">
    <w:name w:val="Medium Grid 3 Accent 4"/>
    <w:basedOn w:val="Tabellanormale"/>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E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BA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BA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DC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DCB" w:themeFill="accent4" w:themeFillTint="7F"/>
      </w:tcPr>
    </w:tblStylePr>
  </w:style>
  <w:style w:type="table" w:styleId="Grigliamedia3-Colore5">
    <w:name w:val="Medium Grid 3 Accent 5"/>
    <w:basedOn w:val="Tabellanormale"/>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88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88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E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EA4" w:themeFill="accent5" w:themeFillTint="7F"/>
      </w:tcPr>
    </w:tblStylePr>
  </w:style>
  <w:style w:type="table" w:styleId="Grigliamedia3-Colore6">
    <w:name w:val="Medium Grid 3 Accent 6"/>
    <w:basedOn w:val="Tabellanormale"/>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8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A3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A3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1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1CF" w:themeFill="accent6" w:themeFillTint="7F"/>
      </w:tcPr>
    </w:tblStylePr>
  </w:style>
  <w:style w:type="paragraph" w:styleId="Bibliografia">
    <w:name w:val="Bibliography"/>
    <w:basedOn w:val="Normale"/>
    <w:next w:val="Normale"/>
    <w:uiPriority w:val="37"/>
    <w:semiHidden/>
    <w:unhideWhenUsed/>
    <w:rsid w:val="00650219"/>
  </w:style>
  <w:style w:type="character" w:customStyle="1" w:styleId="Hashtag1">
    <w:name w:val="Hashtag1"/>
    <w:basedOn w:val="Carpredefinitoparagrafo"/>
    <w:uiPriority w:val="99"/>
    <w:semiHidden/>
    <w:unhideWhenUsed/>
    <w:rsid w:val="00650219"/>
    <w:rPr>
      <w:rFonts w:ascii="Calibri" w:hAnsi="Calibri" w:cs="Calibri"/>
      <w:color w:val="2B579A"/>
      <w:shd w:val="clear" w:color="auto" w:fill="E1DFDD"/>
    </w:rPr>
  </w:style>
  <w:style w:type="paragraph" w:styleId="Intestazionemessaggio">
    <w:name w:val="Message Header"/>
    <w:basedOn w:val="Normale"/>
    <w:link w:val="IntestazionemessaggioCarattere"/>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IntestazionemessaggioCarattere">
    <w:name w:val="Intestazione messaggio Carattere"/>
    <w:basedOn w:val="Carpredefinitoparagrafo"/>
    <w:link w:val="Intestazionemessaggio"/>
    <w:uiPriority w:val="99"/>
    <w:semiHidden/>
    <w:rsid w:val="00650219"/>
    <w:rPr>
      <w:rFonts w:ascii="Calibri Light" w:eastAsiaTheme="majorEastAsia" w:hAnsi="Calibri Light" w:cs="Calibri Light"/>
      <w:sz w:val="24"/>
      <w:szCs w:val="24"/>
      <w:shd w:val="pct20" w:color="auto" w:fill="auto"/>
    </w:rPr>
  </w:style>
  <w:style w:type="table" w:styleId="Tabellaelegante">
    <w:name w:val="Table Elegant"/>
    <w:basedOn w:val="Tabellanormale"/>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lenco">
    <w:name w:val="List"/>
    <w:basedOn w:val="Normale"/>
    <w:uiPriority w:val="99"/>
    <w:semiHidden/>
    <w:unhideWhenUsed/>
    <w:rsid w:val="00650219"/>
    <w:pPr>
      <w:ind w:left="360" w:hanging="360"/>
      <w:contextualSpacing/>
    </w:pPr>
  </w:style>
  <w:style w:type="paragraph" w:styleId="Elenco2">
    <w:name w:val="List 2"/>
    <w:basedOn w:val="Normale"/>
    <w:uiPriority w:val="99"/>
    <w:semiHidden/>
    <w:unhideWhenUsed/>
    <w:rsid w:val="00650219"/>
    <w:pPr>
      <w:ind w:left="720" w:hanging="360"/>
      <w:contextualSpacing/>
    </w:pPr>
  </w:style>
  <w:style w:type="paragraph" w:styleId="Elenco3">
    <w:name w:val="List 3"/>
    <w:basedOn w:val="Normale"/>
    <w:uiPriority w:val="99"/>
    <w:semiHidden/>
    <w:unhideWhenUsed/>
    <w:rsid w:val="00650219"/>
    <w:pPr>
      <w:ind w:left="1080" w:hanging="360"/>
      <w:contextualSpacing/>
    </w:pPr>
  </w:style>
  <w:style w:type="paragraph" w:styleId="Elenco4">
    <w:name w:val="List 4"/>
    <w:basedOn w:val="Normale"/>
    <w:uiPriority w:val="99"/>
    <w:semiHidden/>
    <w:unhideWhenUsed/>
    <w:rsid w:val="00650219"/>
    <w:pPr>
      <w:ind w:left="1440" w:hanging="360"/>
      <w:contextualSpacing/>
    </w:pPr>
  </w:style>
  <w:style w:type="paragraph" w:styleId="Elenco5">
    <w:name w:val="List 5"/>
    <w:basedOn w:val="Normale"/>
    <w:uiPriority w:val="99"/>
    <w:semiHidden/>
    <w:unhideWhenUsed/>
    <w:rsid w:val="00650219"/>
    <w:pPr>
      <w:ind w:left="1800" w:hanging="360"/>
      <w:contextualSpacing/>
    </w:pPr>
  </w:style>
  <w:style w:type="table" w:styleId="Elencotabella1">
    <w:name w:val="Table List 1"/>
    <w:basedOn w:val="Tabellanormale"/>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Elencocontinua">
    <w:name w:val="List Continue"/>
    <w:basedOn w:val="Normale"/>
    <w:uiPriority w:val="99"/>
    <w:semiHidden/>
    <w:unhideWhenUsed/>
    <w:rsid w:val="00650219"/>
    <w:pPr>
      <w:ind w:left="360"/>
      <w:contextualSpacing/>
    </w:pPr>
  </w:style>
  <w:style w:type="paragraph" w:styleId="Elencocontinua2">
    <w:name w:val="List Continue 2"/>
    <w:basedOn w:val="Normale"/>
    <w:uiPriority w:val="99"/>
    <w:semiHidden/>
    <w:unhideWhenUsed/>
    <w:rsid w:val="00650219"/>
    <w:pPr>
      <w:ind w:left="720"/>
      <w:contextualSpacing/>
    </w:pPr>
  </w:style>
  <w:style w:type="paragraph" w:styleId="Elencocontinua3">
    <w:name w:val="List Continue 3"/>
    <w:basedOn w:val="Normale"/>
    <w:uiPriority w:val="99"/>
    <w:semiHidden/>
    <w:unhideWhenUsed/>
    <w:rsid w:val="00650219"/>
    <w:pPr>
      <w:ind w:left="1080"/>
      <w:contextualSpacing/>
    </w:pPr>
  </w:style>
  <w:style w:type="paragraph" w:styleId="Elencocontinua4">
    <w:name w:val="List Continue 4"/>
    <w:basedOn w:val="Normale"/>
    <w:uiPriority w:val="99"/>
    <w:semiHidden/>
    <w:unhideWhenUsed/>
    <w:rsid w:val="00650219"/>
    <w:pPr>
      <w:ind w:left="1440"/>
      <w:contextualSpacing/>
    </w:pPr>
  </w:style>
  <w:style w:type="paragraph" w:styleId="Elencocontinua5">
    <w:name w:val="List Continue 5"/>
    <w:basedOn w:val="Normale"/>
    <w:uiPriority w:val="99"/>
    <w:semiHidden/>
    <w:unhideWhenUsed/>
    <w:rsid w:val="00650219"/>
    <w:pPr>
      <w:ind w:left="1800"/>
      <w:contextualSpacing/>
    </w:pPr>
  </w:style>
  <w:style w:type="paragraph" w:styleId="Paragrafoelenco">
    <w:name w:val="List Paragraph"/>
    <w:basedOn w:val="Normale"/>
    <w:uiPriority w:val="34"/>
    <w:qFormat/>
    <w:rsid w:val="00650219"/>
    <w:pPr>
      <w:ind w:left="720"/>
      <w:contextualSpacing/>
    </w:pPr>
  </w:style>
  <w:style w:type="paragraph" w:styleId="Numeroelenco">
    <w:name w:val="List Number"/>
    <w:basedOn w:val="Normale"/>
    <w:uiPriority w:val="99"/>
    <w:semiHidden/>
    <w:unhideWhenUsed/>
    <w:rsid w:val="00650219"/>
    <w:pPr>
      <w:numPr>
        <w:numId w:val="13"/>
      </w:numPr>
      <w:contextualSpacing/>
    </w:pPr>
  </w:style>
  <w:style w:type="paragraph" w:styleId="Numeroelenco2">
    <w:name w:val="List Number 2"/>
    <w:basedOn w:val="Normale"/>
    <w:uiPriority w:val="99"/>
    <w:semiHidden/>
    <w:unhideWhenUsed/>
    <w:rsid w:val="00650219"/>
    <w:pPr>
      <w:numPr>
        <w:numId w:val="14"/>
      </w:numPr>
      <w:contextualSpacing/>
    </w:pPr>
  </w:style>
  <w:style w:type="paragraph" w:styleId="Numeroelenco3">
    <w:name w:val="List Number 3"/>
    <w:basedOn w:val="Normale"/>
    <w:uiPriority w:val="99"/>
    <w:semiHidden/>
    <w:unhideWhenUsed/>
    <w:rsid w:val="00650219"/>
    <w:pPr>
      <w:numPr>
        <w:numId w:val="15"/>
      </w:numPr>
      <w:contextualSpacing/>
    </w:pPr>
  </w:style>
  <w:style w:type="paragraph" w:styleId="Numeroelenco4">
    <w:name w:val="List Number 4"/>
    <w:basedOn w:val="Normale"/>
    <w:uiPriority w:val="99"/>
    <w:semiHidden/>
    <w:unhideWhenUsed/>
    <w:rsid w:val="00650219"/>
    <w:pPr>
      <w:numPr>
        <w:numId w:val="16"/>
      </w:numPr>
      <w:contextualSpacing/>
    </w:pPr>
  </w:style>
  <w:style w:type="paragraph" w:styleId="Numeroelenco5">
    <w:name w:val="List Number 5"/>
    <w:basedOn w:val="Normale"/>
    <w:uiPriority w:val="99"/>
    <w:semiHidden/>
    <w:unhideWhenUsed/>
    <w:rsid w:val="00650219"/>
    <w:pPr>
      <w:numPr>
        <w:numId w:val="17"/>
      </w:numPr>
      <w:contextualSpacing/>
    </w:pPr>
  </w:style>
  <w:style w:type="paragraph" w:styleId="Puntoelenco">
    <w:name w:val="List Bullet"/>
    <w:basedOn w:val="Normale"/>
    <w:uiPriority w:val="99"/>
    <w:semiHidden/>
    <w:unhideWhenUsed/>
    <w:rsid w:val="00650219"/>
    <w:pPr>
      <w:numPr>
        <w:numId w:val="8"/>
      </w:numPr>
      <w:contextualSpacing/>
    </w:pPr>
  </w:style>
  <w:style w:type="paragraph" w:styleId="Puntoelenco2">
    <w:name w:val="List Bullet 2"/>
    <w:basedOn w:val="Normale"/>
    <w:uiPriority w:val="99"/>
    <w:semiHidden/>
    <w:unhideWhenUsed/>
    <w:rsid w:val="00650219"/>
    <w:pPr>
      <w:numPr>
        <w:numId w:val="9"/>
      </w:numPr>
      <w:contextualSpacing/>
    </w:pPr>
  </w:style>
  <w:style w:type="paragraph" w:styleId="Puntoelenco3">
    <w:name w:val="List Bullet 3"/>
    <w:basedOn w:val="Normale"/>
    <w:uiPriority w:val="99"/>
    <w:semiHidden/>
    <w:unhideWhenUsed/>
    <w:rsid w:val="00650219"/>
    <w:pPr>
      <w:numPr>
        <w:numId w:val="10"/>
      </w:numPr>
      <w:contextualSpacing/>
    </w:pPr>
  </w:style>
  <w:style w:type="paragraph" w:styleId="Puntoelenco4">
    <w:name w:val="List Bullet 4"/>
    <w:basedOn w:val="Normale"/>
    <w:uiPriority w:val="99"/>
    <w:semiHidden/>
    <w:unhideWhenUsed/>
    <w:rsid w:val="00650219"/>
    <w:pPr>
      <w:numPr>
        <w:numId w:val="11"/>
      </w:numPr>
      <w:contextualSpacing/>
    </w:pPr>
  </w:style>
  <w:style w:type="paragraph" w:styleId="Puntoelenco5">
    <w:name w:val="List Bullet 5"/>
    <w:basedOn w:val="Normale"/>
    <w:uiPriority w:val="99"/>
    <w:semiHidden/>
    <w:unhideWhenUsed/>
    <w:rsid w:val="00650219"/>
    <w:pPr>
      <w:numPr>
        <w:numId w:val="12"/>
      </w:numPr>
      <w:contextualSpacing/>
    </w:pPr>
  </w:style>
  <w:style w:type="table" w:styleId="Tabellaclassica1">
    <w:name w:val="Table Classic 1"/>
    <w:basedOn w:val="Tabellanormale"/>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Indicedellefigure">
    <w:name w:val="table of figures"/>
    <w:basedOn w:val="Normale"/>
    <w:next w:val="Normale"/>
    <w:uiPriority w:val="99"/>
    <w:semiHidden/>
    <w:unhideWhenUsed/>
    <w:rsid w:val="00650219"/>
  </w:style>
  <w:style w:type="character" w:styleId="Rimandonotadichiusura">
    <w:name w:val="endnote reference"/>
    <w:basedOn w:val="Carpredefinitoparagrafo"/>
    <w:uiPriority w:val="99"/>
    <w:semiHidden/>
    <w:unhideWhenUsed/>
    <w:rsid w:val="00650219"/>
    <w:rPr>
      <w:rFonts w:ascii="Calibri" w:hAnsi="Calibri" w:cs="Calibri"/>
      <w:vertAlign w:val="superscript"/>
    </w:rPr>
  </w:style>
  <w:style w:type="paragraph" w:styleId="Indicefonti">
    <w:name w:val="table of authorities"/>
    <w:basedOn w:val="Normale"/>
    <w:next w:val="Normale"/>
    <w:uiPriority w:val="99"/>
    <w:semiHidden/>
    <w:unhideWhenUsed/>
    <w:rsid w:val="00650219"/>
    <w:pPr>
      <w:ind w:left="220" w:hanging="220"/>
    </w:pPr>
  </w:style>
  <w:style w:type="paragraph" w:styleId="Titoloindicefonti">
    <w:name w:val="toa heading"/>
    <w:basedOn w:val="Normale"/>
    <w:next w:val="Normale"/>
    <w:uiPriority w:val="99"/>
    <w:semiHidden/>
    <w:unhideWhenUsed/>
    <w:rsid w:val="00650219"/>
    <w:pPr>
      <w:spacing w:before="120"/>
    </w:pPr>
    <w:rPr>
      <w:rFonts w:ascii="Calibri Light" w:eastAsiaTheme="majorEastAsia" w:hAnsi="Calibri Light" w:cs="Calibri Light"/>
      <w:b/>
      <w:bCs/>
      <w:sz w:val="24"/>
      <w:szCs w:val="24"/>
    </w:rPr>
  </w:style>
  <w:style w:type="table" w:styleId="Elencoacolori">
    <w:name w:val="Colorful List"/>
    <w:basedOn w:val="Tabellanormale"/>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650219"/>
    <w:rPr>
      <w:color w:val="000000" w:themeColor="text1"/>
    </w:rPr>
    <w:tblPr>
      <w:tblStyleRowBandSize w:val="1"/>
      <w:tblStyleColBandSize w:val="1"/>
    </w:tblPr>
    <w:tcPr>
      <w:shd w:val="clear" w:color="auto" w:fill="E8F6FC" w:themeFill="accen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AF8" w:themeFill="accent1" w:themeFillTint="3F"/>
      </w:tcPr>
    </w:tblStylePr>
    <w:tblStylePr w:type="band1Horz">
      <w:tblPr/>
      <w:tcPr>
        <w:shd w:val="clear" w:color="auto" w:fill="D1EEF9" w:themeFill="accent1" w:themeFillTint="33"/>
      </w:tcPr>
    </w:tblStylePr>
  </w:style>
  <w:style w:type="table" w:styleId="Elencoacolori-Colore2">
    <w:name w:val="Colorful List Accent 2"/>
    <w:basedOn w:val="Tabellanormale"/>
    <w:uiPriority w:val="72"/>
    <w:semiHidden/>
    <w:unhideWhenUsed/>
    <w:rsid w:val="00650219"/>
    <w:rPr>
      <w:color w:val="000000" w:themeColor="text1"/>
    </w:rPr>
    <w:tblPr>
      <w:tblStyleRowBandSize w:val="1"/>
      <w:tblStyleColBandSize w:val="1"/>
    </w:tblPr>
    <w:tcPr>
      <w:shd w:val="clear" w:color="auto" w:fill="E8F2FA" w:themeFill="accent2"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2" w:themeFillTint="3F"/>
      </w:tcPr>
    </w:tblStylePr>
    <w:tblStylePr w:type="band1Horz">
      <w:tblPr/>
      <w:tcPr>
        <w:shd w:val="clear" w:color="auto" w:fill="D0E6F6" w:themeFill="accent2" w:themeFillTint="33"/>
      </w:tcPr>
    </w:tblStylePr>
  </w:style>
  <w:style w:type="table" w:styleId="Elencoacolori-Colore3">
    <w:name w:val="Colorful List Accent 3"/>
    <w:basedOn w:val="Tabellanormale"/>
    <w:uiPriority w:val="72"/>
    <w:semiHidden/>
    <w:unhideWhenUsed/>
    <w:rsid w:val="00650219"/>
    <w:rPr>
      <w:color w:val="000000" w:themeColor="text1"/>
    </w:rPr>
    <w:tblPr>
      <w:tblStyleRowBandSize w:val="1"/>
      <w:tblStyleColBandSize w:val="1"/>
    </w:tblPr>
    <w:tcPr>
      <w:shd w:val="clear" w:color="auto" w:fill="E9FAFB" w:themeFill="accent3" w:themeFillTint="19"/>
    </w:tcPr>
    <w:tblStylePr w:type="firstRow">
      <w:rPr>
        <w:b/>
        <w:bCs/>
        <w:color w:val="FFFFFF" w:themeColor="background1"/>
      </w:rPr>
      <w:tblPr/>
      <w:tcPr>
        <w:tcBorders>
          <w:bottom w:val="single" w:sz="12" w:space="0" w:color="FFFFFF" w:themeColor="background1"/>
        </w:tcBorders>
        <w:shd w:val="clear" w:color="auto" w:fill="349478" w:themeFill="accent4" w:themeFillShade="CC"/>
      </w:tcPr>
    </w:tblStylePr>
    <w:tblStylePr w:type="lastRow">
      <w:rPr>
        <w:b/>
        <w:bCs/>
        <w:color w:val="3494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2F5" w:themeFill="accent3" w:themeFillTint="3F"/>
      </w:tcPr>
    </w:tblStylePr>
    <w:tblStylePr w:type="band1Horz">
      <w:tblPr/>
      <w:tcPr>
        <w:shd w:val="clear" w:color="auto" w:fill="D3F5F7" w:themeFill="accent3" w:themeFillTint="33"/>
      </w:tcPr>
    </w:tblStylePr>
  </w:style>
  <w:style w:type="table" w:styleId="Elencoacolori-Colore4">
    <w:name w:val="Colorful List Accent 4"/>
    <w:basedOn w:val="Tabellanormale"/>
    <w:uiPriority w:val="72"/>
    <w:semiHidden/>
    <w:unhideWhenUsed/>
    <w:rsid w:val="00650219"/>
    <w:rPr>
      <w:color w:val="000000" w:themeColor="text1"/>
    </w:rPr>
    <w:tblPr>
      <w:tblStyleRowBandSize w:val="1"/>
      <w:tblStyleColBandSize w:val="1"/>
    </w:tblPr>
    <w:tcPr>
      <w:shd w:val="clear" w:color="auto" w:fill="ECF8F4" w:themeFill="accent4" w:themeFillTint="19"/>
    </w:tcPr>
    <w:tblStylePr w:type="firstRow">
      <w:rPr>
        <w:b/>
        <w:bCs/>
        <w:color w:val="FFFFFF" w:themeColor="background1"/>
      </w:rPr>
      <w:tblPr/>
      <w:tcPr>
        <w:tcBorders>
          <w:bottom w:val="single" w:sz="12" w:space="0" w:color="FFFFFF" w:themeColor="background1"/>
        </w:tcBorders>
        <w:shd w:val="clear" w:color="auto" w:fill="1FA3AB" w:themeFill="accent3" w:themeFillShade="CC"/>
      </w:tcPr>
    </w:tblStylePr>
    <w:tblStylePr w:type="lastRow">
      <w:rPr>
        <w:b/>
        <w:bCs/>
        <w:color w:val="1FA3A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EE5" w:themeFill="accent4" w:themeFillTint="3F"/>
      </w:tcPr>
    </w:tblStylePr>
    <w:tblStylePr w:type="band1Horz">
      <w:tblPr/>
      <w:tcPr>
        <w:shd w:val="clear" w:color="auto" w:fill="D8F1EA" w:themeFill="accent4" w:themeFillTint="33"/>
      </w:tcPr>
    </w:tblStylePr>
  </w:style>
  <w:style w:type="table" w:styleId="Elencoacolori-Colore5">
    <w:name w:val="Colorful List Accent 5"/>
    <w:basedOn w:val="Tabellanormale"/>
    <w:uiPriority w:val="72"/>
    <w:semiHidden/>
    <w:unhideWhenUsed/>
    <w:rsid w:val="00650219"/>
    <w:rPr>
      <w:color w:val="000000" w:themeColor="text1"/>
    </w:rPr>
    <w:tblPr>
      <w:tblStyleRowBandSize w:val="1"/>
      <w:tblStyleColBandSize w:val="1"/>
    </w:tblPr>
    <w:tcPr>
      <w:shd w:val="clear" w:color="auto" w:fill="E9F5ED" w:themeFill="accent5" w:themeFillTint="19"/>
    </w:tcPr>
    <w:tblStylePr w:type="firstRow">
      <w:rPr>
        <w:b/>
        <w:bCs/>
        <w:color w:val="FFFFFF" w:themeColor="background1"/>
      </w:rPr>
      <w:tblPr/>
      <w:tcPr>
        <w:tcBorders>
          <w:bottom w:val="single" w:sz="12" w:space="0" w:color="FFFFFF" w:themeColor="background1"/>
        </w:tcBorders>
        <w:shd w:val="clear" w:color="auto" w:fill="4D8380" w:themeFill="accent6" w:themeFillShade="CC"/>
      </w:tcPr>
    </w:tblStylePr>
    <w:tblStylePr w:type="lastRow">
      <w:rPr>
        <w:b/>
        <w:bCs/>
        <w:color w:val="4D838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6D2" w:themeFill="accent5" w:themeFillTint="3F"/>
      </w:tcPr>
    </w:tblStylePr>
    <w:tblStylePr w:type="band1Horz">
      <w:tblPr/>
      <w:tcPr>
        <w:shd w:val="clear" w:color="auto" w:fill="D3EBDA" w:themeFill="accent5" w:themeFillTint="33"/>
      </w:tcPr>
    </w:tblStylePr>
  </w:style>
  <w:style w:type="table" w:styleId="Elencoacolori-Colore6">
    <w:name w:val="Colorful List Accent 6"/>
    <w:basedOn w:val="Tabellanormale"/>
    <w:uiPriority w:val="72"/>
    <w:rsid w:val="00650219"/>
    <w:rPr>
      <w:color w:val="000000" w:themeColor="text1"/>
    </w:rPr>
    <w:tblPr>
      <w:tblStyleRowBandSize w:val="1"/>
      <w:tblStyleColBandSize w:val="1"/>
    </w:tblPr>
    <w:tcPr>
      <w:shd w:val="clear" w:color="auto" w:fill="EFF6F5" w:themeFill="accent6" w:themeFillTint="19"/>
    </w:tcPr>
    <w:tblStylePr w:type="firstRow">
      <w:rPr>
        <w:b/>
        <w:bCs/>
        <w:color w:val="FFFFFF" w:themeColor="background1"/>
      </w:rPr>
      <w:tblPr/>
      <w:tcPr>
        <w:tcBorders>
          <w:bottom w:val="single" w:sz="12" w:space="0" w:color="FFFFFF" w:themeColor="background1"/>
        </w:tcBorders>
        <w:shd w:val="clear" w:color="auto" w:fill="316C42" w:themeFill="accent5" w:themeFillShade="CC"/>
      </w:tcPr>
    </w:tblStylePr>
    <w:tblStylePr w:type="lastRow">
      <w:rPr>
        <w:b/>
        <w:bCs/>
        <w:color w:val="316C4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8E7" w:themeFill="accent6" w:themeFillTint="3F"/>
      </w:tcPr>
    </w:tblStylePr>
    <w:tblStylePr w:type="band1Horz">
      <w:tblPr/>
      <w:tcPr>
        <w:shd w:val="clear" w:color="auto" w:fill="DFECEB" w:themeFill="accent6" w:themeFillTint="33"/>
      </w:tcPr>
    </w:tblStylePr>
  </w:style>
  <w:style w:type="table" w:styleId="Tabellaacolori1">
    <w:name w:val="Table Colorful 1"/>
    <w:basedOn w:val="Tabellanormale"/>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fondoacolori">
    <w:name w:val="Colorful Shading"/>
    <w:basedOn w:val="Tabellanormale"/>
    <w:uiPriority w:val="71"/>
    <w:semiHidden/>
    <w:unhideWhenUsed/>
    <w:rsid w:val="00650219"/>
    <w:rPr>
      <w:color w:val="000000" w:themeColor="text1"/>
    </w:rPr>
    <w:tblPr>
      <w:tblStyleRowBandSize w:val="1"/>
      <w:tblStyleColBandSize w:val="1"/>
      <w:tblBorders>
        <w:top w:val="single" w:sz="24" w:space="0" w:color="2683C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650219"/>
    <w:rPr>
      <w:color w:val="000000" w:themeColor="text1"/>
    </w:rPr>
    <w:tblPr>
      <w:tblStyleRowBandSize w:val="1"/>
      <w:tblStyleColBandSize w:val="1"/>
      <w:tblBorders>
        <w:top w:val="single" w:sz="24" w:space="0" w:color="2683C6" w:themeColor="accent2"/>
        <w:left w:val="single" w:sz="4" w:space="0" w:color="1CADE4" w:themeColor="accent1"/>
        <w:bottom w:val="single" w:sz="4" w:space="0" w:color="1CADE4" w:themeColor="accent1"/>
        <w:right w:val="single" w:sz="4" w:space="0" w:color="1CADE4" w:themeColor="accent1"/>
        <w:insideH w:val="single" w:sz="4" w:space="0" w:color="FFFFFF" w:themeColor="background1"/>
        <w:insideV w:val="single" w:sz="4" w:space="0" w:color="FFFFFF" w:themeColor="background1"/>
      </w:tblBorders>
    </w:tblPr>
    <w:tcPr>
      <w:shd w:val="clear" w:color="auto" w:fill="E8F6FC" w:themeFill="accent1"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6788" w:themeFill="accent1" w:themeFillShade="99"/>
      </w:tcPr>
    </w:tblStylePr>
    <w:tblStylePr w:type="firstCol">
      <w:rPr>
        <w:color w:val="FFFFFF" w:themeColor="background1"/>
      </w:rPr>
      <w:tblPr/>
      <w:tcPr>
        <w:tcBorders>
          <w:top w:val="nil"/>
          <w:left w:val="nil"/>
          <w:bottom w:val="nil"/>
          <w:right w:val="nil"/>
          <w:insideH w:val="single" w:sz="4" w:space="0" w:color="106788" w:themeColor="accent1" w:themeShade="99"/>
          <w:insideV w:val="nil"/>
        </w:tcBorders>
        <w:shd w:val="clear" w:color="auto" w:fill="1067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6788" w:themeFill="accent1" w:themeFillShade="99"/>
      </w:tcPr>
    </w:tblStylePr>
    <w:tblStylePr w:type="band1Vert">
      <w:tblPr/>
      <w:tcPr>
        <w:shd w:val="clear" w:color="auto" w:fill="A4DDF4" w:themeFill="accent1" w:themeFillTint="66"/>
      </w:tcPr>
    </w:tblStylePr>
    <w:tblStylePr w:type="band1Horz">
      <w:tblPr/>
      <w:tcPr>
        <w:shd w:val="clear" w:color="auto" w:fill="8DD5F1"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650219"/>
    <w:rPr>
      <w:color w:val="000000" w:themeColor="text1"/>
    </w:rPr>
    <w:tblPr>
      <w:tblStyleRowBandSize w:val="1"/>
      <w:tblStyleColBandSize w:val="1"/>
      <w:tblBorders>
        <w:top w:val="single" w:sz="24" w:space="0" w:color="2683C6" w:themeColor="accent2"/>
        <w:left w:val="single" w:sz="4" w:space="0" w:color="2683C6" w:themeColor="accent2"/>
        <w:bottom w:val="single" w:sz="4" w:space="0" w:color="2683C6" w:themeColor="accent2"/>
        <w:right w:val="single" w:sz="4" w:space="0" w:color="2683C6" w:themeColor="accent2"/>
        <w:insideH w:val="single" w:sz="4" w:space="0" w:color="FFFFFF" w:themeColor="background1"/>
        <w:insideV w:val="single" w:sz="4" w:space="0" w:color="FFFFFF" w:themeColor="background1"/>
      </w:tblBorders>
    </w:tblPr>
    <w:tcPr>
      <w:shd w:val="clear" w:color="auto" w:fill="E8F2FA" w:themeFill="accent2"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2" w:themeFillShade="99"/>
      </w:tcPr>
    </w:tblStylePr>
    <w:tblStylePr w:type="firstCol">
      <w:rPr>
        <w:color w:val="FFFFFF" w:themeColor="background1"/>
      </w:rPr>
      <w:tblPr/>
      <w:tcPr>
        <w:tcBorders>
          <w:top w:val="nil"/>
          <w:left w:val="nil"/>
          <w:bottom w:val="nil"/>
          <w:right w:val="nil"/>
          <w:insideH w:val="single" w:sz="4" w:space="0" w:color="164E76" w:themeColor="accent2" w:themeShade="99"/>
          <w:insideV w:val="nil"/>
        </w:tcBorders>
        <w:shd w:val="clear" w:color="auto" w:fill="164E7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2" w:themeFillShade="99"/>
      </w:tcPr>
    </w:tblStylePr>
    <w:tblStylePr w:type="band1Vert">
      <w:tblPr/>
      <w:tcPr>
        <w:shd w:val="clear" w:color="auto" w:fill="A3CEED" w:themeFill="accent2" w:themeFillTint="66"/>
      </w:tcPr>
    </w:tblStylePr>
    <w:tblStylePr w:type="band1Horz">
      <w:tblPr/>
      <w:tcPr>
        <w:shd w:val="clear" w:color="auto" w:fill="8CC2E9"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650219"/>
    <w:rPr>
      <w:color w:val="000000" w:themeColor="text1"/>
    </w:rPr>
    <w:tblPr>
      <w:tblStyleRowBandSize w:val="1"/>
      <w:tblStyleColBandSize w:val="1"/>
      <w:tblBorders>
        <w:top w:val="single" w:sz="24" w:space="0" w:color="42BA97" w:themeColor="accent4"/>
        <w:left w:val="single" w:sz="4" w:space="0" w:color="27CED7" w:themeColor="accent3"/>
        <w:bottom w:val="single" w:sz="4" w:space="0" w:color="27CED7" w:themeColor="accent3"/>
        <w:right w:val="single" w:sz="4" w:space="0" w:color="27CED7" w:themeColor="accent3"/>
        <w:insideH w:val="single" w:sz="4" w:space="0" w:color="FFFFFF" w:themeColor="background1"/>
        <w:insideV w:val="single" w:sz="4" w:space="0" w:color="FFFFFF" w:themeColor="background1"/>
      </w:tblBorders>
    </w:tblPr>
    <w:tcPr>
      <w:shd w:val="clear" w:color="auto" w:fill="E9FAFB" w:themeFill="accent3" w:themeFillTint="19"/>
    </w:tcPr>
    <w:tblStylePr w:type="firstRow">
      <w:rPr>
        <w:b/>
        <w:bCs/>
      </w:rPr>
      <w:tblPr/>
      <w:tcPr>
        <w:tcBorders>
          <w:top w:val="nil"/>
          <w:left w:val="nil"/>
          <w:bottom w:val="single" w:sz="24" w:space="0" w:color="42BA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7B80" w:themeFill="accent3" w:themeFillShade="99"/>
      </w:tcPr>
    </w:tblStylePr>
    <w:tblStylePr w:type="firstCol">
      <w:rPr>
        <w:color w:val="FFFFFF" w:themeColor="background1"/>
      </w:rPr>
      <w:tblPr/>
      <w:tcPr>
        <w:tcBorders>
          <w:top w:val="nil"/>
          <w:left w:val="nil"/>
          <w:bottom w:val="nil"/>
          <w:right w:val="nil"/>
          <w:insideH w:val="single" w:sz="4" w:space="0" w:color="177B80" w:themeColor="accent3" w:themeShade="99"/>
          <w:insideV w:val="nil"/>
        </w:tcBorders>
        <w:shd w:val="clear" w:color="auto" w:fill="177B8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77B80" w:themeFill="accent3" w:themeFillShade="99"/>
      </w:tcPr>
    </w:tblStylePr>
    <w:tblStylePr w:type="band1Vert">
      <w:tblPr/>
      <w:tcPr>
        <w:shd w:val="clear" w:color="auto" w:fill="A8EBEF" w:themeFill="accent3" w:themeFillTint="66"/>
      </w:tcPr>
    </w:tblStylePr>
    <w:tblStylePr w:type="band1Horz">
      <w:tblPr/>
      <w:tcPr>
        <w:shd w:val="clear" w:color="auto" w:fill="92E6EB" w:themeFill="accent3" w:themeFillTint="7F"/>
      </w:tcPr>
    </w:tblStylePr>
  </w:style>
  <w:style w:type="table" w:styleId="Sfondoacolori-Colore4">
    <w:name w:val="Colorful Shading Accent 4"/>
    <w:basedOn w:val="Tabellanormale"/>
    <w:uiPriority w:val="71"/>
    <w:semiHidden/>
    <w:unhideWhenUsed/>
    <w:rsid w:val="00650219"/>
    <w:rPr>
      <w:color w:val="000000" w:themeColor="text1"/>
    </w:rPr>
    <w:tblPr>
      <w:tblStyleRowBandSize w:val="1"/>
      <w:tblStyleColBandSize w:val="1"/>
      <w:tblBorders>
        <w:top w:val="single" w:sz="24" w:space="0" w:color="27CED7" w:themeColor="accent3"/>
        <w:left w:val="single" w:sz="4" w:space="0" w:color="42BA97" w:themeColor="accent4"/>
        <w:bottom w:val="single" w:sz="4" w:space="0" w:color="42BA97" w:themeColor="accent4"/>
        <w:right w:val="single" w:sz="4" w:space="0" w:color="42BA97" w:themeColor="accent4"/>
        <w:insideH w:val="single" w:sz="4" w:space="0" w:color="FFFFFF" w:themeColor="background1"/>
        <w:insideV w:val="single" w:sz="4" w:space="0" w:color="FFFFFF" w:themeColor="background1"/>
      </w:tblBorders>
    </w:tblPr>
    <w:tcPr>
      <w:shd w:val="clear" w:color="auto" w:fill="ECF8F4" w:themeFill="accent4" w:themeFillTint="19"/>
    </w:tcPr>
    <w:tblStylePr w:type="firstRow">
      <w:rPr>
        <w:b/>
        <w:bCs/>
      </w:rPr>
      <w:tblPr/>
      <w:tcPr>
        <w:tcBorders>
          <w:top w:val="nil"/>
          <w:left w:val="nil"/>
          <w:bottom w:val="single" w:sz="24" w:space="0" w:color="27CE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F5A" w:themeFill="accent4" w:themeFillShade="99"/>
      </w:tcPr>
    </w:tblStylePr>
    <w:tblStylePr w:type="firstCol">
      <w:rPr>
        <w:color w:val="FFFFFF" w:themeColor="background1"/>
      </w:rPr>
      <w:tblPr/>
      <w:tcPr>
        <w:tcBorders>
          <w:top w:val="nil"/>
          <w:left w:val="nil"/>
          <w:bottom w:val="nil"/>
          <w:right w:val="nil"/>
          <w:insideH w:val="single" w:sz="4" w:space="0" w:color="276F5A" w:themeColor="accent4" w:themeShade="99"/>
          <w:insideV w:val="nil"/>
        </w:tcBorders>
        <w:shd w:val="clear" w:color="auto" w:fill="276F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6F5A" w:themeFill="accent4" w:themeFillShade="99"/>
      </w:tcPr>
    </w:tblStylePr>
    <w:tblStylePr w:type="band1Vert">
      <w:tblPr/>
      <w:tcPr>
        <w:shd w:val="clear" w:color="auto" w:fill="B2E4D5" w:themeFill="accent4" w:themeFillTint="66"/>
      </w:tcPr>
    </w:tblStylePr>
    <w:tblStylePr w:type="band1Horz">
      <w:tblPr/>
      <w:tcPr>
        <w:shd w:val="clear" w:color="auto" w:fill="A0DDCB"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650219"/>
    <w:rPr>
      <w:color w:val="000000" w:themeColor="text1"/>
    </w:rPr>
    <w:tblPr>
      <w:tblStyleRowBandSize w:val="1"/>
      <w:tblStyleColBandSize w:val="1"/>
      <w:tblBorders>
        <w:top w:val="single" w:sz="24" w:space="0" w:color="62A39F" w:themeColor="accent6"/>
        <w:left w:val="single" w:sz="4" w:space="0" w:color="3E8853" w:themeColor="accent5"/>
        <w:bottom w:val="single" w:sz="4" w:space="0" w:color="3E8853" w:themeColor="accent5"/>
        <w:right w:val="single" w:sz="4" w:space="0" w:color="3E8853" w:themeColor="accent5"/>
        <w:insideH w:val="single" w:sz="4" w:space="0" w:color="FFFFFF" w:themeColor="background1"/>
        <w:insideV w:val="single" w:sz="4" w:space="0" w:color="FFFFFF" w:themeColor="background1"/>
      </w:tblBorders>
    </w:tblPr>
    <w:tcPr>
      <w:shd w:val="clear" w:color="auto" w:fill="E9F5ED" w:themeFill="accent5" w:themeFillTint="19"/>
    </w:tcPr>
    <w:tblStylePr w:type="firstRow">
      <w:rPr>
        <w:b/>
        <w:bCs/>
      </w:rPr>
      <w:tblPr/>
      <w:tcPr>
        <w:tcBorders>
          <w:top w:val="nil"/>
          <w:left w:val="nil"/>
          <w:bottom w:val="single" w:sz="24" w:space="0" w:color="62A39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131" w:themeFill="accent5" w:themeFillShade="99"/>
      </w:tcPr>
    </w:tblStylePr>
    <w:tblStylePr w:type="firstCol">
      <w:rPr>
        <w:color w:val="FFFFFF" w:themeColor="background1"/>
      </w:rPr>
      <w:tblPr/>
      <w:tcPr>
        <w:tcBorders>
          <w:top w:val="nil"/>
          <w:left w:val="nil"/>
          <w:bottom w:val="nil"/>
          <w:right w:val="nil"/>
          <w:insideH w:val="single" w:sz="4" w:space="0" w:color="255131" w:themeColor="accent5" w:themeShade="99"/>
          <w:insideV w:val="nil"/>
        </w:tcBorders>
        <w:shd w:val="clear" w:color="auto" w:fill="25513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131" w:themeFill="accent5" w:themeFillShade="99"/>
      </w:tcPr>
    </w:tblStylePr>
    <w:tblStylePr w:type="band1Vert">
      <w:tblPr/>
      <w:tcPr>
        <w:shd w:val="clear" w:color="auto" w:fill="A9D7B6" w:themeFill="accent5" w:themeFillTint="66"/>
      </w:tcPr>
    </w:tblStylePr>
    <w:tblStylePr w:type="band1Horz">
      <w:tblPr/>
      <w:tcPr>
        <w:shd w:val="clear" w:color="auto" w:fill="94CEA4"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650219"/>
    <w:rPr>
      <w:color w:val="000000" w:themeColor="text1"/>
    </w:rPr>
    <w:tblPr>
      <w:tblStyleRowBandSize w:val="1"/>
      <w:tblStyleColBandSize w:val="1"/>
      <w:tblBorders>
        <w:top w:val="single" w:sz="24" w:space="0" w:color="3E8853" w:themeColor="accent5"/>
        <w:left w:val="single" w:sz="4" w:space="0" w:color="62A39F" w:themeColor="accent6"/>
        <w:bottom w:val="single" w:sz="4" w:space="0" w:color="62A39F" w:themeColor="accent6"/>
        <w:right w:val="single" w:sz="4" w:space="0" w:color="62A39F" w:themeColor="accent6"/>
        <w:insideH w:val="single" w:sz="4" w:space="0" w:color="FFFFFF" w:themeColor="background1"/>
        <w:insideV w:val="single" w:sz="4" w:space="0" w:color="FFFFFF" w:themeColor="background1"/>
      </w:tblBorders>
    </w:tblPr>
    <w:tcPr>
      <w:shd w:val="clear" w:color="auto" w:fill="EFF6F5" w:themeFill="accent6" w:themeFillTint="19"/>
    </w:tcPr>
    <w:tblStylePr w:type="firstRow">
      <w:rPr>
        <w:b/>
        <w:bCs/>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25F" w:themeFill="accent6" w:themeFillShade="99"/>
      </w:tcPr>
    </w:tblStylePr>
    <w:tblStylePr w:type="firstCol">
      <w:rPr>
        <w:color w:val="FFFFFF" w:themeColor="background1"/>
      </w:rPr>
      <w:tblPr/>
      <w:tcPr>
        <w:tcBorders>
          <w:top w:val="nil"/>
          <w:left w:val="nil"/>
          <w:bottom w:val="nil"/>
          <w:right w:val="nil"/>
          <w:insideH w:val="single" w:sz="4" w:space="0" w:color="39625F" w:themeColor="accent6" w:themeShade="99"/>
          <w:insideV w:val="nil"/>
        </w:tcBorders>
        <w:shd w:val="clear" w:color="auto" w:fill="3962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9625F" w:themeFill="accent6" w:themeFillShade="99"/>
      </w:tcPr>
    </w:tblStylePr>
    <w:tblStylePr w:type="band1Vert">
      <w:tblPr/>
      <w:tcPr>
        <w:shd w:val="clear" w:color="auto" w:fill="C0DAD8" w:themeFill="accent6" w:themeFillTint="66"/>
      </w:tcPr>
    </w:tblStylePr>
    <w:tblStylePr w:type="band1Horz">
      <w:tblPr/>
      <w:tcPr>
        <w:shd w:val="clear" w:color="auto" w:fill="B0D1CF" w:themeFill="accent6" w:themeFillTint="7F"/>
      </w:tcPr>
    </w:tblStylePr>
    <w:tblStylePr w:type="neCell">
      <w:rPr>
        <w:color w:val="000000" w:themeColor="text1"/>
      </w:rPr>
    </w:tblStylePr>
    <w:tblStylePr w:type="nwCell">
      <w:rPr>
        <w:color w:val="000000" w:themeColor="text1"/>
      </w:rPr>
    </w:tblStylePr>
  </w:style>
  <w:style w:type="table" w:styleId="Grigliaacolori">
    <w:name w:val="Colorful Grid"/>
    <w:basedOn w:val="Tabellanormale"/>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1EEF9" w:themeFill="accent1" w:themeFillTint="33"/>
    </w:tcPr>
    <w:tblStylePr w:type="firstRow">
      <w:rPr>
        <w:b/>
        <w:bCs/>
      </w:rPr>
      <w:tblPr/>
      <w:tcPr>
        <w:shd w:val="clear" w:color="auto" w:fill="A4DDF4" w:themeFill="accent1" w:themeFillTint="66"/>
      </w:tcPr>
    </w:tblStylePr>
    <w:tblStylePr w:type="lastRow">
      <w:rPr>
        <w:b/>
        <w:bCs/>
        <w:color w:val="000000" w:themeColor="text1"/>
      </w:rPr>
      <w:tblPr/>
      <w:tcPr>
        <w:shd w:val="clear" w:color="auto" w:fill="A4DDF4" w:themeFill="accent1" w:themeFillTint="66"/>
      </w:tcPr>
    </w:tblStylePr>
    <w:tblStylePr w:type="firstCol">
      <w:rPr>
        <w:color w:val="FFFFFF" w:themeColor="background1"/>
      </w:rPr>
      <w:tblPr/>
      <w:tcPr>
        <w:shd w:val="clear" w:color="auto" w:fill="1481AB" w:themeFill="accent1" w:themeFillShade="BF"/>
      </w:tcPr>
    </w:tblStylePr>
    <w:tblStylePr w:type="lastCol">
      <w:rPr>
        <w:color w:val="FFFFFF" w:themeColor="background1"/>
      </w:rPr>
      <w:tblPr/>
      <w:tcPr>
        <w:shd w:val="clear" w:color="auto" w:fill="1481AB" w:themeFill="accent1" w:themeFillShade="BF"/>
      </w:tc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Grigliaacolori-Colore2">
    <w:name w:val="Colorful Grid Accent 2"/>
    <w:basedOn w:val="Tabellanormale"/>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0E6F6" w:themeFill="accent2" w:themeFillTint="33"/>
    </w:tcPr>
    <w:tblStylePr w:type="firstRow">
      <w:rPr>
        <w:b/>
        <w:bCs/>
      </w:rPr>
      <w:tblPr/>
      <w:tcPr>
        <w:shd w:val="clear" w:color="auto" w:fill="A3CEED" w:themeFill="accent2" w:themeFillTint="66"/>
      </w:tcPr>
    </w:tblStylePr>
    <w:tblStylePr w:type="lastRow">
      <w:rPr>
        <w:b/>
        <w:bCs/>
        <w:color w:val="000000" w:themeColor="text1"/>
      </w:rPr>
      <w:tblPr/>
      <w:tcPr>
        <w:shd w:val="clear" w:color="auto" w:fill="A3CEED" w:themeFill="accent2" w:themeFillTint="66"/>
      </w:tcPr>
    </w:tblStylePr>
    <w:tblStylePr w:type="firstCol">
      <w:rPr>
        <w:color w:val="FFFFFF" w:themeColor="background1"/>
      </w:rPr>
      <w:tblPr/>
      <w:tcPr>
        <w:shd w:val="clear" w:color="auto" w:fill="1C6194" w:themeFill="accent2" w:themeFillShade="BF"/>
      </w:tcPr>
    </w:tblStylePr>
    <w:tblStylePr w:type="lastCol">
      <w:rPr>
        <w:color w:val="FFFFFF" w:themeColor="background1"/>
      </w:rPr>
      <w:tblPr/>
      <w:tcPr>
        <w:shd w:val="clear" w:color="auto" w:fill="1C6194" w:themeFill="accent2" w:themeFillShade="BF"/>
      </w:tc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Grigliaacolori-Colore3">
    <w:name w:val="Colorful Grid Accent 3"/>
    <w:basedOn w:val="Tabellanormale"/>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3F5F7" w:themeFill="accent3" w:themeFillTint="33"/>
    </w:tcPr>
    <w:tblStylePr w:type="firstRow">
      <w:rPr>
        <w:b/>
        <w:bCs/>
      </w:rPr>
      <w:tblPr/>
      <w:tcPr>
        <w:shd w:val="clear" w:color="auto" w:fill="A8EBEF" w:themeFill="accent3" w:themeFillTint="66"/>
      </w:tcPr>
    </w:tblStylePr>
    <w:tblStylePr w:type="lastRow">
      <w:rPr>
        <w:b/>
        <w:bCs/>
        <w:color w:val="000000" w:themeColor="text1"/>
      </w:rPr>
      <w:tblPr/>
      <w:tcPr>
        <w:shd w:val="clear" w:color="auto" w:fill="A8EBEF" w:themeFill="accent3" w:themeFillTint="66"/>
      </w:tcPr>
    </w:tblStylePr>
    <w:tblStylePr w:type="firstCol">
      <w:rPr>
        <w:color w:val="FFFFFF" w:themeColor="background1"/>
      </w:rPr>
      <w:tblPr/>
      <w:tcPr>
        <w:shd w:val="clear" w:color="auto" w:fill="1D99A0" w:themeFill="accent3" w:themeFillShade="BF"/>
      </w:tcPr>
    </w:tblStylePr>
    <w:tblStylePr w:type="lastCol">
      <w:rPr>
        <w:color w:val="FFFFFF" w:themeColor="background1"/>
      </w:rPr>
      <w:tblPr/>
      <w:tcPr>
        <w:shd w:val="clear" w:color="auto" w:fill="1D99A0" w:themeFill="accent3" w:themeFillShade="BF"/>
      </w:tc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Grigliaacolori-Colore4">
    <w:name w:val="Colorful Grid Accent 4"/>
    <w:basedOn w:val="Tabellanormale"/>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8F1EA" w:themeFill="accent4" w:themeFillTint="33"/>
    </w:tcPr>
    <w:tblStylePr w:type="firstRow">
      <w:rPr>
        <w:b/>
        <w:bCs/>
      </w:rPr>
      <w:tblPr/>
      <w:tcPr>
        <w:shd w:val="clear" w:color="auto" w:fill="B2E4D5" w:themeFill="accent4" w:themeFillTint="66"/>
      </w:tcPr>
    </w:tblStylePr>
    <w:tblStylePr w:type="lastRow">
      <w:rPr>
        <w:b/>
        <w:bCs/>
        <w:color w:val="000000" w:themeColor="text1"/>
      </w:rPr>
      <w:tblPr/>
      <w:tcPr>
        <w:shd w:val="clear" w:color="auto" w:fill="B2E4D5" w:themeFill="accent4" w:themeFillTint="66"/>
      </w:tcPr>
    </w:tblStylePr>
    <w:tblStylePr w:type="firstCol">
      <w:rPr>
        <w:color w:val="FFFFFF" w:themeColor="background1"/>
      </w:rPr>
      <w:tblPr/>
      <w:tcPr>
        <w:shd w:val="clear" w:color="auto" w:fill="318B70" w:themeFill="accent4" w:themeFillShade="BF"/>
      </w:tcPr>
    </w:tblStylePr>
    <w:tblStylePr w:type="lastCol">
      <w:rPr>
        <w:color w:val="FFFFFF" w:themeColor="background1"/>
      </w:rPr>
      <w:tblPr/>
      <w:tcPr>
        <w:shd w:val="clear" w:color="auto" w:fill="318B70" w:themeFill="accent4" w:themeFillShade="BF"/>
      </w:tc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Grigliaacolori-Colore5">
    <w:name w:val="Colorful Grid Accent 5"/>
    <w:basedOn w:val="Tabellanormale"/>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3EBDA" w:themeFill="accent5" w:themeFillTint="33"/>
    </w:tcPr>
    <w:tblStylePr w:type="firstRow">
      <w:rPr>
        <w:b/>
        <w:bCs/>
      </w:rPr>
      <w:tblPr/>
      <w:tcPr>
        <w:shd w:val="clear" w:color="auto" w:fill="A9D7B6" w:themeFill="accent5" w:themeFillTint="66"/>
      </w:tcPr>
    </w:tblStylePr>
    <w:tblStylePr w:type="lastRow">
      <w:rPr>
        <w:b/>
        <w:bCs/>
        <w:color w:val="000000" w:themeColor="text1"/>
      </w:rPr>
      <w:tblPr/>
      <w:tcPr>
        <w:shd w:val="clear" w:color="auto" w:fill="A9D7B6" w:themeFill="accent5" w:themeFillTint="66"/>
      </w:tcPr>
    </w:tblStylePr>
    <w:tblStylePr w:type="firstCol">
      <w:rPr>
        <w:color w:val="FFFFFF" w:themeColor="background1"/>
      </w:rPr>
      <w:tblPr/>
      <w:tcPr>
        <w:shd w:val="clear" w:color="auto" w:fill="2E653E" w:themeFill="accent5" w:themeFillShade="BF"/>
      </w:tcPr>
    </w:tblStylePr>
    <w:tblStylePr w:type="lastCol">
      <w:rPr>
        <w:color w:val="FFFFFF" w:themeColor="background1"/>
      </w:rPr>
      <w:tblPr/>
      <w:tcPr>
        <w:shd w:val="clear" w:color="auto" w:fill="2E653E" w:themeFill="accent5" w:themeFillShade="BF"/>
      </w:tc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Grigliaacolori-Colore6">
    <w:name w:val="Colorful Grid Accent 6"/>
    <w:basedOn w:val="Tabellanormale"/>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DFECEB" w:themeFill="accent6" w:themeFillTint="33"/>
    </w:tcPr>
    <w:tblStylePr w:type="firstRow">
      <w:rPr>
        <w:b/>
        <w:bCs/>
      </w:rPr>
      <w:tblPr/>
      <w:tcPr>
        <w:shd w:val="clear" w:color="auto" w:fill="C0DAD8" w:themeFill="accent6" w:themeFillTint="66"/>
      </w:tcPr>
    </w:tblStylePr>
    <w:tblStylePr w:type="lastRow">
      <w:rPr>
        <w:b/>
        <w:bCs/>
        <w:color w:val="000000" w:themeColor="text1"/>
      </w:rPr>
      <w:tblPr/>
      <w:tcPr>
        <w:shd w:val="clear" w:color="auto" w:fill="C0DAD8" w:themeFill="accent6" w:themeFillTint="66"/>
      </w:tcPr>
    </w:tblStylePr>
    <w:tblStylePr w:type="firstCol">
      <w:rPr>
        <w:color w:val="FFFFFF" w:themeColor="background1"/>
      </w:rPr>
      <w:tblPr/>
      <w:tcPr>
        <w:shd w:val="clear" w:color="auto" w:fill="487B77" w:themeFill="accent6" w:themeFillShade="BF"/>
      </w:tcPr>
    </w:tblStylePr>
    <w:tblStylePr w:type="lastCol">
      <w:rPr>
        <w:color w:val="FFFFFF" w:themeColor="background1"/>
      </w:rPr>
      <w:tblPr/>
      <w:tcPr>
        <w:shd w:val="clear" w:color="auto" w:fill="487B77" w:themeFill="accent6" w:themeFillShade="BF"/>
      </w:tc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paragraph" w:styleId="Indirizzodestinatario">
    <w:name w:val="envelope address"/>
    <w:basedOn w:val="Normale"/>
    <w:uiPriority w:val="99"/>
    <w:semiHidden/>
    <w:unhideWhenUsed/>
    <w:rsid w:val="00650219"/>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coloSezione">
    <w:name w:val="Outline List 3"/>
    <w:basedOn w:val="Nessunelenco"/>
    <w:uiPriority w:val="99"/>
    <w:semiHidden/>
    <w:unhideWhenUsed/>
    <w:rsid w:val="00650219"/>
    <w:pPr>
      <w:numPr>
        <w:numId w:val="26"/>
      </w:numPr>
    </w:pPr>
  </w:style>
  <w:style w:type="table" w:styleId="Tabellasemplice-1">
    <w:name w:val="Plain Table 1"/>
    <w:basedOn w:val="Tabellanormale"/>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3">
    <w:name w:val="Plain Table 3"/>
    <w:basedOn w:val="Tabellanormale"/>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essunaspaziatura">
    <w:name w:val="No Spacing"/>
    <w:uiPriority w:val="1"/>
    <w:qFormat/>
    <w:rsid w:val="00C77C71"/>
    <w:pPr>
      <w:spacing w:after="0" w:line="240" w:lineRule="auto"/>
    </w:pPr>
  </w:style>
  <w:style w:type="paragraph" w:styleId="Data">
    <w:name w:val="Date"/>
    <w:basedOn w:val="Normale"/>
    <w:next w:val="Normale"/>
    <w:link w:val="DataCarattere"/>
    <w:uiPriority w:val="99"/>
    <w:semiHidden/>
    <w:unhideWhenUsed/>
    <w:rsid w:val="00650219"/>
  </w:style>
  <w:style w:type="character" w:customStyle="1" w:styleId="DataCarattere">
    <w:name w:val="Data Carattere"/>
    <w:basedOn w:val="Carpredefinitoparagrafo"/>
    <w:link w:val="Data"/>
    <w:uiPriority w:val="99"/>
    <w:semiHidden/>
    <w:rsid w:val="00650219"/>
    <w:rPr>
      <w:rFonts w:ascii="Calibri" w:hAnsi="Calibri" w:cs="Calibri"/>
    </w:rPr>
  </w:style>
  <w:style w:type="paragraph" w:styleId="NormaleWeb">
    <w:name w:val="Normal (Web)"/>
    <w:basedOn w:val="Normale"/>
    <w:uiPriority w:val="99"/>
    <w:semiHidden/>
    <w:unhideWhenUsed/>
    <w:rsid w:val="00650219"/>
    <w:rPr>
      <w:rFonts w:ascii="Times New Roman" w:hAnsi="Times New Roman" w:cs="Times New Roman"/>
      <w:sz w:val="24"/>
      <w:szCs w:val="24"/>
    </w:rPr>
  </w:style>
  <w:style w:type="character" w:customStyle="1" w:styleId="SmartHyperlink1">
    <w:name w:val="Smart Hyperlink1"/>
    <w:basedOn w:val="Carpredefinitoparagrafo"/>
    <w:uiPriority w:val="99"/>
    <w:semiHidden/>
    <w:unhideWhenUsed/>
    <w:rsid w:val="00650219"/>
    <w:rPr>
      <w:rFonts w:ascii="Calibri" w:hAnsi="Calibri" w:cs="Calibri"/>
      <w:u w:val="dotted"/>
    </w:rPr>
  </w:style>
  <w:style w:type="character" w:customStyle="1" w:styleId="Mencinsinresolver1">
    <w:name w:val="Mención sin resolver1"/>
    <w:basedOn w:val="Carpredefinitoparagrafo"/>
    <w:uiPriority w:val="99"/>
    <w:semiHidden/>
    <w:unhideWhenUsed/>
    <w:rsid w:val="00650219"/>
    <w:rPr>
      <w:rFonts w:ascii="Calibri" w:hAnsi="Calibri" w:cs="Calibri"/>
      <w:color w:val="605E5C"/>
      <w:shd w:val="clear" w:color="auto" w:fill="E1DFDD"/>
    </w:rPr>
  </w:style>
  <w:style w:type="paragraph" w:styleId="Corpotesto">
    <w:name w:val="Body Text"/>
    <w:basedOn w:val="Normale"/>
    <w:link w:val="CorpotestoCarattere"/>
    <w:uiPriority w:val="99"/>
    <w:semiHidden/>
    <w:unhideWhenUsed/>
    <w:rsid w:val="00650219"/>
  </w:style>
  <w:style w:type="character" w:customStyle="1" w:styleId="CorpotestoCarattere">
    <w:name w:val="Corpo testo Carattere"/>
    <w:basedOn w:val="Carpredefinitoparagrafo"/>
    <w:link w:val="Corpotesto"/>
    <w:uiPriority w:val="99"/>
    <w:semiHidden/>
    <w:rsid w:val="00650219"/>
    <w:rPr>
      <w:rFonts w:ascii="Calibri" w:hAnsi="Calibri" w:cs="Calibri"/>
    </w:rPr>
  </w:style>
  <w:style w:type="paragraph" w:styleId="Corpodeltesto2">
    <w:name w:val="Body Text 2"/>
    <w:basedOn w:val="Normale"/>
    <w:link w:val="Corpodeltesto2Carattere"/>
    <w:uiPriority w:val="99"/>
    <w:semiHidden/>
    <w:unhideWhenUsed/>
    <w:rsid w:val="00650219"/>
    <w:pPr>
      <w:spacing w:line="480" w:lineRule="auto"/>
    </w:pPr>
  </w:style>
  <w:style w:type="character" w:customStyle="1" w:styleId="Corpodeltesto2Carattere">
    <w:name w:val="Corpo del testo 2 Carattere"/>
    <w:basedOn w:val="Carpredefinitoparagrafo"/>
    <w:link w:val="Corpodeltesto2"/>
    <w:uiPriority w:val="99"/>
    <w:semiHidden/>
    <w:rsid w:val="00650219"/>
    <w:rPr>
      <w:rFonts w:ascii="Calibri" w:hAnsi="Calibri" w:cs="Calibri"/>
    </w:rPr>
  </w:style>
  <w:style w:type="paragraph" w:styleId="Rientrocorpodeltesto">
    <w:name w:val="Body Text Indent"/>
    <w:basedOn w:val="Normale"/>
    <w:link w:val="RientrocorpodeltestoCarattere"/>
    <w:uiPriority w:val="99"/>
    <w:semiHidden/>
    <w:unhideWhenUsed/>
    <w:rsid w:val="00650219"/>
    <w:pPr>
      <w:ind w:left="360"/>
    </w:pPr>
  </w:style>
  <w:style w:type="character" w:customStyle="1" w:styleId="RientrocorpodeltestoCarattere">
    <w:name w:val="Rientro corpo del testo Carattere"/>
    <w:basedOn w:val="Carpredefinitoparagrafo"/>
    <w:link w:val="Rientrocorpodeltesto"/>
    <w:uiPriority w:val="99"/>
    <w:semiHidden/>
    <w:rsid w:val="00650219"/>
    <w:rPr>
      <w:rFonts w:ascii="Calibri" w:hAnsi="Calibri" w:cs="Calibri"/>
    </w:rPr>
  </w:style>
  <w:style w:type="paragraph" w:styleId="Rientrocorpodeltesto2">
    <w:name w:val="Body Text Indent 2"/>
    <w:basedOn w:val="Normale"/>
    <w:link w:val="Rientrocorpodeltesto2Carattere"/>
    <w:uiPriority w:val="99"/>
    <w:semiHidden/>
    <w:unhideWhenUsed/>
    <w:rsid w:val="00650219"/>
    <w:pPr>
      <w:spacing w:line="480" w:lineRule="auto"/>
      <w:ind w:left="360"/>
    </w:pPr>
  </w:style>
  <w:style w:type="character" w:customStyle="1" w:styleId="Rientrocorpodeltesto2Carattere">
    <w:name w:val="Rientro corpo del testo 2 Carattere"/>
    <w:basedOn w:val="Carpredefinitoparagrafo"/>
    <w:link w:val="Rientrocorpodeltesto2"/>
    <w:uiPriority w:val="99"/>
    <w:semiHidden/>
    <w:rsid w:val="00650219"/>
    <w:rPr>
      <w:rFonts w:ascii="Calibri" w:hAnsi="Calibri" w:cs="Calibri"/>
    </w:rPr>
  </w:style>
  <w:style w:type="paragraph" w:styleId="Primorientrocorpodeltesto">
    <w:name w:val="Body Text First Indent"/>
    <w:basedOn w:val="Corpotesto"/>
    <w:link w:val="PrimorientrocorpodeltestoCarattere"/>
    <w:uiPriority w:val="99"/>
    <w:semiHidden/>
    <w:unhideWhenUsed/>
    <w:rsid w:val="00650219"/>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650219"/>
    <w:rPr>
      <w:rFonts w:ascii="Calibri" w:hAnsi="Calibri" w:cs="Calibri"/>
    </w:rPr>
  </w:style>
  <w:style w:type="paragraph" w:styleId="Primorientrocorpodeltesto2">
    <w:name w:val="Body Text First Indent 2"/>
    <w:basedOn w:val="Rientrocorpodeltesto"/>
    <w:link w:val="Primorientrocorpodeltesto2Carattere"/>
    <w:uiPriority w:val="99"/>
    <w:semiHidden/>
    <w:unhideWhenUsed/>
    <w:rsid w:val="00650219"/>
    <w:pPr>
      <w:spacing w:after="0"/>
      <w:ind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650219"/>
    <w:rPr>
      <w:rFonts w:ascii="Calibri" w:hAnsi="Calibri" w:cs="Calibri"/>
    </w:rPr>
  </w:style>
  <w:style w:type="paragraph" w:styleId="Rientronormale">
    <w:name w:val="Normal Indent"/>
    <w:basedOn w:val="Normale"/>
    <w:uiPriority w:val="99"/>
    <w:semiHidden/>
    <w:unhideWhenUsed/>
    <w:rsid w:val="00650219"/>
    <w:pPr>
      <w:ind w:left="720"/>
    </w:pPr>
  </w:style>
  <w:style w:type="paragraph" w:styleId="Intestazionenota">
    <w:name w:val="Note Heading"/>
    <w:basedOn w:val="Normale"/>
    <w:next w:val="Normale"/>
    <w:link w:val="IntestazionenotaCarattere"/>
    <w:uiPriority w:val="99"/>
    <w:semiHidden/>
    <w:unhideWhenUsed/>
    <w:rsid w:val="00650219"/>
  </w:style>
  <w:style w:type="character" w:customStyle="1" w:styleId="IntestazionenotaCarattere">
    <w:name w:val="Intestazione nota Carattere"/>
    <w:basedOn w:val="Carpredefinitoparagrafo"/>
    <w:link w:val="Intestazionenota"/>
    <w:uiPriority w:val="99"/>
    <w:semiHidden/>
    <w:rsid w:val="00650219"/>
    <w:rPr>
      <w:rFonts w:ascii="Calibri" w:hAnsi="Calibri" w:cs="Calibri"/>
    </w:rPr>
  </w:style>
  <w:style w:type="table" w:styleId="Tabellacontemporanea">
    <w:name w:val="Table Contemporary"/>
    <w:basedOn w:val="Tabellanormale"/>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ncochiaro">
    <w:name w:val="Light List"/>
    <w:basedOn w:val="Tabellanormale"/>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semiHidden/>
    <w:unhideWhenUsed/>
    <w:rsid w:val="00650219"/>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pPr>
        <w:spacing w:before="0" w:after="0" w:line="240" w:lineRule="auto"/>
      </w:pPr>
      <w:rPr>
        <w:b/>
        <w:bCs/>
        <w:color w:val="FFFFFF" w:themeColor="background1"/>
      </w:rPr>
      <w:tblPr/>
      <w:tcPr>
        <w:shd w:val="clear" w:color="auto" w:fill="1CADE4" w:themeFill="accent1"/>
      </w:tcPr>
    </w:tblStylePr>
    <w:tblStylePr w:type="lastRow">
      <w:pPr>
        <w:spacing w:before="0" w:after="0" w:line="240" w:lineRule="auto"/>
      </w:pPr>
      <w:rPr>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tcBorders>
      </w:tcPr>
    </w:tblStylePr>
    <w:tblStylePr w:type="firstCol">
      <w:rPr>
        <w:b/>
        <w:bCs/>
      </w:rPr>
    </w:tblStylePr>
    <w:tblStylePr w:type="lastCol">
      <w:rPr>
        <w:b/>
        <w:bCs/>
      </w:r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style>
  <w:style w:type="table" w:styleId="Elencochiaro-Colore2">
    <w:name w:val="Light List Accent 2"/>
    <w:basedOn w:val="Tabellanormale"/>
    <w:uiPriority w:val="61"/>
    <w:semiHidden/>
    <w:unhideWhenUsed/>
    <w:rsid w:val="00650219"/>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pPr>
        <w:spacing w:before="0" w:after="0" w:line="240" w:lineRule="auto"/>
      </w:pPr>
      <w:rPr>
        <w:b/>
        <w:bCs/>
        <w:color w:val="FFFFFF" w:themeColor="background1"/>
      </w:rPr>
      <w:tblPr/>
      <w:tcPr>
        <w:shd w:val="clear" w:color="auto" w:fill="2683C6" w:themeFill="accent2"/>
      </w:tcPr>
    </w:tblStylePr>
    <w:tblStylePr w:type="lastRow">
      <w:pPr>
        <w:spacing w:before="0" w:after="0" w:line="240" w:lineRule="auto"/>
      </w:pPr>
      <w:rPr>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tcBorders>
      </w:tcPr>
    </w:tblStylePr>
    <w:tblStylePr w:type="firstCol">
      <w:rPr>
        <w:b/>
        <w:bCs/>
      </w:rPr>
    </w:tblStylePr>
    <w:tblStylePr w:type="lastCol">
      <w:rPr>
        <w:b/>
        <w:bCs/>
      </w:r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style>
  <w:style w:type="table" w:styleId="Elencochiaro-Colore3">
    <w:name w:val="Light List Accent 3"/>
    <w:basedOn w:val="Tabellanormale"/>
    <w:uiPriority w:val="61"/>
    <w:semiHidden/>
    <w:unhideWhenUsed/>
    <w:rsid w:val="00650219"/>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table" w:styleId="Elencochiaro-Colore4">
    <w:name w:val="Light List Accent 4"/>
    <w:basedOn w:val="Tabellanormale"/>
    <w:uiPriority w:val="61"/>
    <w:semiHidden/>
    <w:unhideWhenUsed/>
    <w:rsid w:val="00650219"/>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pPr>
        <w:spacing w:before="0" w:after="0" w:line="240" w:lineRule="auto"/>
      </w:pPr>
      <w:rPr>
        <w:b/>
        <w:bCs/>
        <w:color w:val="FFFFFF" w:themeColor="background1"/>
      </w:rPr>
      <w:tblPr/>
      <w:tcPr>
        <w:shd w:val="clear" w:color="auto" w:fill="42BA97" w:themeFill="accent4"/>
      </w:tcPr>
    </w:tblStylePr>
    <w:tblStylePr w:type="lastRow">
      <w:pPr>
        <w:spacing w:before="0" w:after="0" w:line="240" w:lineRule="auto"/>
      </w:pPr>
      <w:rPr>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tcBorders>
      </w:tcPr>
    </w:tblStylePr>
    <w:tblStylePr w:type="firstCol">
      <w:rPr>
        <w:b/>
        <w:bCs/>
      </w:rPr>
    </w:tblStylePr>
    <w:tblStylePr w:type="lastCol">
      <w:rPr>
        <w:b/>
        <w:bCs/>
      </w:r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style>
  <w:style w:type="table" w:styleId="Elencochiaro-Colore5">
    <w:name w:val="Light List Accent 5"/>
    <w:basedOn w:val="Tabellanormale"/>
    <w:uiPriority w:val="61"/>
    <w:semiHidden/>
    <w:unhideWhenUsed/>
    <w:rsid w:val="00650219"/>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pPr>
        <w:spacing w:before="0" w:after="0" w:line="240" w:lineRule="auto"/>
      </w:pPr>
      <w:rPr>
        <w:b/>
        <w:bCs/>
        <w:color w:val="FFFFFF" w:themeColor="background1"/>
      </w:rPr>
      <w:tblPr/>
      <w:tcPr>
        <w:shd w:val="clear" w:color="auto" w:fill="3E8853" w:themeFill="accent5"/>
      </w:tcPr>
    </w:tblStylePr>
    <w:tblStylePr w:type="lastRow">
      <w:pPr>
        <w:spacing w:before="0" w:after="0" w:line="240" w:lineRule="auto"/>
      </w:pPr>
      <w:rPr>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tcBorders>
      </w:tcPr>
    </w:tblStylePr>
    <w:tblStylePr w:type="firstCol">
      <w:rPr>
        <w:b/>
        <w:bCs/>
      </w:rPr>
    </w:tblStylePr>
    <w:tblStylePr w:type="lastCol">
      <w:rPr>
        <w:b/>
        <w:bCs/>
      </w:r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style>
  <w:style w:type="table" w:styleId="Elencochiaro-Colore6">
    <w:name w:val="Light List Accent 6"/>
    <w:basedOn w:val="Tabellanormale"/>
    <w:uiPriority w:val="61"/>
    <w:semiHidden/>
    <w:unhideWhenUsed/>
    <w:rsid w:val="00650219"/>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pPr>
        <w:spacing w:before="0" w:after="0" w:line="240" w:lineRule="auto"/>
      </w:pPr>
      <w:rPr>
        <w:b/>
        <w:bCs/>
        <w:color w:val="FFFFFF" w:themeColor="background1"/>
      </w:rPr>
      <w:tblPr/>
      <w:tcPr>
        <w:shd w:val="clear" w:color="auto" w:fill="62A39F" w:themeFill="accent6"/>
      </w:tcPr>
    </w:tblStylePr>
    <w:tblStylePr w:type="lastRow">
      <w:pPr>
        <w:spacing w:before="0" w:after="0" w:line="240" w:lineRule="auto"/>
      </w:pPr>
      <w:rPr>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tcBorders>
      </w:tcPr>
    </w:tblStylePr>
    <w:tblStylePr w:type="firstCol">
      <w:rPr>
        <w:b/>
        <w:bCs/>
      </w:rPr>
    </w:tblStylePr>
    <w:tblStylePr w:type="lastCol">
      <w:rPr>
        <w:b/>
        <w:bCs/>
      </w:r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style>
  <w:style w:type="table" w:styleId="Sfondochiaro">
    <w:name w:val="Light Shading"/>
    <w:basedOn w:val="Tabellanormale"/>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semiHidden/>
    <w:unhideWhenUsed/>
    <w:rsid w:val="00650219"/>
    <w:rPr>
      <w:color w:val="1481AB" w:themeColor="accent1" w:themeShade="BF"/>
    </w:rPr>
    <w:tblPr>
      <w:tblStyleRowBandSize w:val="1"/>
      <w:tblStyleColBandSize w:val="1"/>
      <w:tblBorders>
        <w:top w:val="single" w:sz="8" w:space="0" w:color="1CADE4" w:themeColor="accent1"/>
        <w:bottom w:val="single" w:sz="8" w:space="0" w:color="1CADE4" w:themeColor="accent1"/>
      </w:tblBorders>
    </w:tblPr>
    <w:tblStylePr w:type="fir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table" w:styleId="Sfondochiaro-Colore2">
    <w:name w:val="Light Shading Accent 2"/>
    <w:basedOn w:val="Tabellanormale"/>
    <w:uiPriority w:val="60"/>
    <w:semiHidden/>
    <w:unhideWhenUsed/>
    <w:rsid w:val="00650219"/>
    <w:rPr>
      <w:color w:val="1C6194" w:themeColor="accent2" w:themeShade="BF"/>
    </w:rPr>
    <w:tblPr>
      <w:tblStyleRowBandSize w:val="1"/>
      <w:tblStyleColBandSize w:val="1"/>
      <w:tblBorders>
        <w:top w:val="single" w:sz="8" w:space="0" w:color="2683C6" w:themeColor="accent2"/>
        <w:bottom w:val="single" w:sz="8" w:space="0" w:color="2683C6" w:themeColor="accent2"/>
      </w:tblBorders>
    </w:tblPr>
    <w:tblStylePr w:type="fir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la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left w:val="nil"/>
          <w:right w:val="nil"/>
          <w:insideH w:val="nil"/>
          <w:insideV w:val="nil"/>
        </w:tcBorders>
        <w:shd w:val="clear" w:color="auto" w:fill="C5E0F4" w:themeFill="accent2" w:themeFillTint="3F"/>
      </w:tcPr>
    </w:tblStylePr>
  </w:style>
  <w:style w:type="table" w:styleId="Sfondochiaro-Colore3">
    <w:name w:val="Light Shading Accent 3"/>
    <w:basedOn w:val="Tabellanormale"/>
    <w:uiPriority w:val="60"/>
    <w:semiHidden/>
    <w:unhideWhenUsed/>
    <w:rsid w:val="00650219"/>
    <w:rPr>
      <w:color w:val="1D99A0" w:themeColor="accent3" w:themeShade="BF"/>
    </w:rPr>
    <w:tblPr>
      <w:tblStyleRowBandSize w:val="1"/>
      <w:tblStyleColBandSize w:val="1"/>
      <w:tblBorders>
        <w:top w:val="single" w:sz="8" w:space="0" w:color="27CED7" w:themeColor="accent3"/>
        <w:bottom w:val="single" w:sz="8" w:space="0" w:color="27CED7" w:themeColor="accent3"/>
      </w:tblBorders>
    </w:tblPr>
    <w:tblStylePr w:type="fir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la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left w:val="nil"/>
          <w:right w:val="nil"/>
          <w:insideH w:val="nil"/>
          <w:insideV w:val="nil"/>
        </w:tcBorders>
        <w:shd w:val="clear" w:color="auto" w:fill="C9F2F5" w:themeFill="accent3" w:themeFillTint="3F"/>
      </w:tcPr>
    </w:tblStylePr>
  </w:style>
  <w:style w:type="table" w:styleId="Sfondochiaro-Colore4">
    <w:name w:val="Light Shading Accent 4"/>
    <w:basedOn w:val="Tabellanormale"/>
    <w:uiPriority w:val="60"/>
    <w:semiHidden/>
    <w:unhideWhenUsed/>
    <w:rsid w:val="00650219"/>
    <w:rPr>
      <w:color w:val="318B70" w:themeColor="accent4" w:themeShade="BF"/>
    </w:rPr>
    <w:tblPr>
      <w:tblStyleRowBandSize w:val="1"/>
      <w:tblStyleColBandSize w:val="1"/>
      <w:tblBorders>
        <w:top w:val="single" w:sz="8" w:space="0" w:color="42BA97" w:themeColor="accent4"/>
        <w:bottom w:val="single" w:sz="8" w:space="0" w:color="42BA97" w:themeColor="accent4"/>
      </w:tblBorders>
    </w:tblPr>
    <w:tblStylePr w:type="fir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la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left w:val="nil"/>
          <w:right w:val="nil"/>
          <w:insideH w:val="nil"/>
          <w:insideV w:val="nil"/>
        </w:tcBorders>
        <w:shd w:val="clear" w:color="auto" w:fill="CFEEE5" w:themeFill="accent4" w:themeFillTint="3F"/>
      </w:tcPr>
    </w:tblStylePr>
  </w:style>
  <w:style w:type="table" w:styleId="Sfondochiaro-Colore5">
    <w:name w:val="Light Shading Accent 5"/>
    <w:basedOn w:val="Tabellanormale"/>
    <w:uiPriority w:val="60"/>
    <w:semiHidden/>
    <w:unhideWhenUsed/>
    <w:rsid w:val="00650219"/>
    <w:rPr>
      <w:color w:val="2E653E" w:themeColor="accent5" w:themeShade="BF"/>
    </w:rPr>
    <w:tblPr>
      <w:tblStyleRowBandSize w:val="1"/>
      <w:tblStyleColBandSize w:val="1"/>
      <w:tblBorders>
        <w:top w:val="single" w:sz="8" w:space="0" w:color="3E8853" w:themeColor="accent5"/>
        <w:bottom w:val="single" w:sz="8" w:space="0" w:color="3E8853" w:themeColor="accent5"/>
      </w:tblBorders>
    </w:tblPr>
    <w:tblStylePr w:type="fir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la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left w:val="nil"/>
          <w:right w:val="nil"/>
          <w:insideH w:val="nil"/>
          <w:insideV w:val="nil"/>
        </w:tcBorders>
        <w:shd w:val="clear" w:color="auto" w:fill="C9E6D2" w:themeFill="accent5" w:themeFillTint="3F"/>
      </w:tcPr>
    </w:tblStylePr>
  </w:style>
  <w:style w:type="table" w:styleId="Sfondochiaro-Colore6">
    <w:name w:val="Light Shading Accent 6"/>
    <w:basedOn w:val="Tabellanormale"/>
    <w:uiPriority w:val="60"/>
    <w:semiHidden/>
    <w:unhideWhenUsed/>
    <w:rsid w:val="00650219"/>
    <w:rPr>
      <w:color w:val="487B77" w:themeColor="accent6" w:themeShade="BF"/>
    </w:rPr>
    <w:tblPr>
      <w:tblStyleRowBandSize w:val="1"/>
      <w:tblStyleColBandSize w:val="1"/>
      <w:tblBorders>
        <w:top w:val="single" w:sz="8" w:space="0" w:color="62A39F" w:themeColor="accent6"/>
        <w:bottom w:val="single" w:sz="8" w:space="0" w:color="62A39F" w:themeColor="accent6"/>
      </w:tblBorders>
    </w:tblPr>
    <w:tblStylePr w:type="fir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la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left w:val="nil"/>
          <w:right w:val="nil"/>
          <w:insideH w:val="nil"/>
          <w:insideV w:val="nil"/>
        </w:tcBorders>
        <w:shd w:val="clear" w:color="auto" w:fill="D8E8E7" w:themeFill="accent6" w:themeFillTint="3F"/>
      </w:tcPr>
    </w:tblStylePr>
  </w:style>
  <w:style w:type="table" w:styleId="Grigliachiara">
    <w:name w:val="Light Grid"/>
    <w:basedOn w:val="Tabellanormale"/>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650219"/>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18" w:space="0" w:color="1CADE4" w:themeColor="accent1"/>
          <w:right w:val="single" w:sz="8" w:space="0" w:color="1CADE4" w:themeColor="accent1"/>
          <w:insideH w:val="nil"/>
          <w:insideV w:val="single" w:sz="8" w:space="0" w:color="1CADE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insideH w:val="nil"/>
          <w:insideV w:val="single" w:sz="8" w:space="0" w:color="1CADE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shd w:val="clear" w:color="auto" w:fill="C6EAF8" w:themeFill="accent1" w:themeFillTint="3F"/>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shd w:val="clear" w:color="auto" w:fill="C6EAF8" w:themeFill="accent1" w:themeFillTint="3F"/>
      </w:tcPr>
    </w:tblStylePr>
    <w:tblStylePr w:type="band2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tcPr>
    </w:tblStylePr>
  </w:style>
  <w:style w:type="table" w:styleId="Grigliachiara-Colore2">
    <w:name w:val="Light Grid Accent 2"/>
    <w:basedOn w:val="Tabellanormale"/>
    <w:uiPriority w:val="62"/>
    <w:semiHidden/>
    <w:unhideWhenUsed/>
    <w:rsid w:val="00650219"/>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18" w:space="0" w:color="2683C6" w:themeColor="accent2"/>
          <w:right w:val="single" w:sz="8" w:space="0" w:color="2683C6" w:themeColor="accent2"/>
          <w:insideH w:val="nil"/>
          <w:insideV w:val="single" w:sz="8" w:space="0" w:color="2683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insideH w:val="nil"/>
          <w:insideV w:val="single" w:sz="8" w:space="0" w:color="2683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shd w:val="clear" w:color="auto" w:fill="C5E0F4" w:themeFill="accent2" w:themeFillTint="3F"/>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shd w:val="clear" w:color="auto" w:fill="C5E0F4" w:themeFill="accent2" w:themeFillTint="3F"/>
      </w:tcPr>
    </w:tblStylePr>
    <w:tblStylePr w:type="band2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tcPr>
    </w:tblStylePr>
  </w:style>
  <w:style w:type="table" w:styleId="Grigliachiara-Colore3">
    <w:name w:val="Light Grid Accent 3"/>
    <w:basedOn w:val="Tabellanormale"/>
    <w:uiPriority w:val="62"/>
    <w:semiHidden/>
    <w:unhideWhenUsed/>
    <w:rsid w:val="00650219"/>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18" w:space="0" w:color="27CED7" w:themeColor="accent3"/>
          <w:right w:val="single" w:sz="8" w:space="0" w:color="27CED7" w:themeColor="accent3"/>
          <w:insideH w:val="nil"/>
          <w:insideV w:val="single" w:sz="8" w:space="0" w:color="27CE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insideH w:val="nil"/>
          <w:insideV w:val="single" w:sz="8" w:space="0" w:color="27CE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shd w:val="clear" w:color="auto" w:fill="C9F2F5" w:themeFill="accent3" w:themeFillTint="3F"/>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shd w:val="clear" w:color="auto" w:fill="C9F2F5" w:themeFill="accent3" w:themeFillTint="3F"/>
      </w:tcPr>
    </w:tblStylePr>
    <w:tblStylePr w:type="band2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tcPr>
    </w:tblStylePr>
  </w:style>
  <w:style w:type="table" w:styleId="Grigliachiara-Colore4">
    <w:name w:val="Light Grid Accent 4"/>
    <w:basedOn w:val="Tabellanormale"/>
    <w:uiPriority w:val="62"/>
    <w:semiHidden/>
    <w:unhideWhenUsed/>
    <w:rsid w:val="00650219"/>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18" w:space="0" w:color="42BA97" w:themeColor="accent4"/>
          <w:right w:val="single" w:sz="8" w:space="0" w:color="42BA97" w:themeColor="accent4"/>
          <w:insideH w:val="nil"/>
          <w:insideV w:val="single" w:sz="8" w:space="0" w:color="42BA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insideH w:val="nil"/>
          <w:insideV w:val="single" w:sz="8" w:space="0" w:color="42BA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shd w:val="clear" w:color="auto" w:fill="CFEEE5" w:themeFill="accent4" w:themeFillTint="3F"/>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shd w:val="clear" w:color="auto" w:fill="CFEEE5" w:themeFill="accent4" w:themeFillTint="3F"/>
      </w:tcPr>
    </w:tblStylePr>
    <w:tblStylePr w:type="band2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tcPr>
    </w:tblStylePr>
  </w:style>
  <w:style w:type="table" w:styleId="Grigliachiara-Colore5">
    <w:name w:val="Light Grid Accent 5"/>
    <w:basedOn w:val="Tabellanormale"/>
    <w:uiPriority w:val="62"/>
    <w:semiHidden/>
    <w:unhideWhenUsed/>
    <w:rsid w:val="00650219"/>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18" w:space="0" w:color="3E8853" w:themeColor="accent5"/>
          <w:right w:val="single" w:sz="8" w:space="0" w:color="3E8853" w:themeColor="accent5"/>
          <w:insideH w:val="nil"/>
          <w:insideV w:val="single" w:sz="8" w:space="0" w:color="3E88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insideH w:val="nil"/>
          <w:insideV w:val="single" w:sz="8" w:space="0" w:color="3E88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shd w:val="clear" w:color="auto" w:fill="C9E6D2" w:themeFill="accent5" w:themeFillTint="3F"/>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shd w:val="clear" w:color="auto" w:fill="C9E6D2" w:themeFill="accent5" w:themeFillTint="3F"/>
      </w:tcPr>
    </w:tblStylePr>
    <w:tblStylePr w:type="band2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tcPr>
    </w:tblStylePr>
  </w:style>
  <w:style w:type="table" w:styleId="Grigliachiara-Colore6">
    <w:name w:val="Light Grid Accent 6"/>
    <w:basedOn w:val="Tabellanormale"/>
    <w:uiPriority w:val="62"/>
    <w:semiHidden/>
    <w:unhideWhenUsed/>
    <w:rsid w:val="00650219"/>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18" w:space="0" w:color="62A39F" w:themeColor="accent6"/>
          <w:right w:val="single" w:sz="8" w:space="0" w:color="62A39F" w:themeColor="accent6"/>
          <w:insideH w:val="nil"/>
          <w:insideV w:val="single" w:sz="8" w:space="0" w:color="62A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insideH w:val="nil"/>
          <w:insideV w:val="single" w:sz="8" w:space="0" w:color="62A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shd w:val="clear" w:color="auto" w:fill="D8E8E7" w:themeFill="accent6" w:themeFillTint="3F"/>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shd w:val="clear" w:color="auto" w:fill="D8E8E7" w:themeFill="accent6" w:themeFillTint="3F"/>
      </w:tcPr>
    </w:tblStylePr>
    <w:tblStylePr w:type="band2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tcPr>
    </w:tblStylePr>
  </w:style>
  <w:style w:type="table" w:styleId="Elencoscuro">
    <w:name w:val="Dark List"/>
    <w:basedOn w:val="Tabellanormale"/>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650219"/>
    <w:rPr>
      <w:color w:val="FFFFFF" w:themeColor="background1"/>
    </w:rPr>
    <w:tblPr>
      <w:tblStyleRowBandSize w:val="1"/>
      <w:tblStyleColBandSize w:val="1"/>
    </w:tblPr>
    <w:tcPr>
      <w:shd w:val="clear" w:color="auto" w:fill="1CADE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57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81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81AB" w:themeFill="accent1" w:themeFillShade="BF"/>
      </w:tcPr>
    </w:tblStylePr>
    <w:tblStylePr w:type="band1Vert">
      <w:tblPr/>
      <w:tcPr>
        <w:tcBorders>
          <w:top w:val="nil"/>
          <w:left w:val="nil"/>
          <w:bottom w:val="nil"/>
          <w:right w:val="nil"/>
          <w:insideH w:val="nil"/>
          <w:insideV w:val="nil"/>
        </w:tcBorders>
        <w:shd w:val="clear" w:color="auto" w:fill="1481AB" w:themeFill="accent1" w:themeFillShade="BF"/>
      </w:tcPr>
    </w:tblStylePr>
    <w:tblStylePr w:type="band1Horz">
      <w:tblPr/>
      <w:tcPr>
        <w:tcBorders>
          <w:top w:val="nil"/>
          <w:left w:val="nil"/>
          <w:bottom w:val="nil"/>
          <w:right w:val="nil"/>
          <w:insideH w:val="nil"/>
          <w:insideV w:val="nil"/>
        </w:tcBorders>
        <w:shd w:val="clear" w:color="auto" w:fill="1481AB" w:themeFill="accent1" w:themeFillShade="BF"/>
      </w:tcPr>
    </w:tblStylePr>
  </w:style>
  <w:style w:type="table" w:styleId="Elencoscuro-Colore2">
    <w:name w:val="Dark List Accent 2"/>
    <w:basedOn w:val="Tabellanormale"/>
    <w:uiPriority w:val="70"/>
    <w:semiHidden/>
    <w:unhideWhenUsed/>
    <w:rsid w:val="00650219"/>
    <w:rPr>
      <w:color w:val="FFFFFF" w:themeColor="background1"/>
    </w:rPr>
    <w:tblPr>
      <w:tblStyleRowBandSize w:val="1"/>
      <w:tblStyleColBandSize w:val="1"/>
    </w:tblPr>
    <w:tcPr>
      <w:shd w:val="clear" w:color="auto" w:fill="2683C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2" w:themeFillShade="BF"/>
      </w:tcPr>
    </w:tblStylePr>
    <w:tblStylePr w:type="band1Vert">
      <w:tblPr/>
      <w:tcPr>
        <w:tcBorders>
          <w:top w:val="nil"/>
          <w:left w:val="nil"/>
          <w:bottom w:val="nil"/>
          <w:right w:val="nil"/>
          <w:insideH w:val="nil"/>
          <w:insideV w:val="nil"/>
        </w:tcBorders>
        <w:shd w:val="clear" w:color="auto" w:fill="1C6194" w:themeFill="accent2" w:themeFillShade="BF"/>
      </w:tcPr>
    </w:tblStylePr>
    <w:tblStylePr w:type="band1Horz">
      <w:tblPr/>
      <w:tcPr>
        <w:tcBorders>
          <w:top w:val="nil"/>
          <w:left w:val="nil"/>
          <w:bottom w:val="nil"/>
          <w:right w:val="nil"/>
          <w:insideH w:val="nil"/>
          <w:insideV w:val="nil"/>
        </w:tcBorders>
        <w:shd w:val="clear" w:color="auto" w:fill="1C6194" w:themeFill="accent2" w:themeFillShade="BF"/>
      </w:tcPr>
    </w:tblStylePr>
  </w:style>
  <w:style w:type="table" w:styleId="Elencoscuro-Colore3">
    <w:name w:val="Dark List Accent 3"/>
    <w:basedOn w:val="Tabellanormale"/>
    <w:uiPriority w:val="70"/>
    <w:semiHidden/>
    <w:unhideWhenUsed/>
    <w:rsid w:val="00650219"/>
    <w:rPr>
      <w:color w:val="FFFFFF" w:themeColor="background1"/>
    </w:rPr>
    <w:tblPr>
      <w:tblStyleRowBandSize w:val="1"/>
      <w:tblStyleColBandSize w:val="1"/>
    </w:tblPr>
    <w:tcPr>
      <w:shd w:val="clear" w:color="auto" w:fill="27CE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66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D99A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D99A0" w:themeFill="accent3" w:themeFillShade="BF"/>
      </w:tcPr>
    </w:tblStylePr>
    <w:tblStylePr w:type="band1Vert">
      <w:tblPr/>
      <w:tcPr>
        <w:tcBorders>
          <w:top w:val="nil"/>
          <w:left w:val="nil"/>
          <w:bottom w:val="nil"/>
          <w:right w:val="nil"/>
          <w:insideH w:val="nil"/>
          <w:insideV w:val="nil"/>
        </w:tcBorders>
        <w:shd w:val="clear" w:color="auto" w:fill="1D99A0" w:themeFill="accent3" w:themeFillShade="BF"/>
      </w:tcPr>
    </w:tblStylePr>
    <w:tblStylePr w:type="band1Horz">
      <w:tblPr/>
      <w:tcPr>
        <w:tcBorders>
          <w:top w:val="nil"/>
          <w:left w:val="nil"/>
          <w:bottom w:val="nil"/>
          <w:right w:val="nil"/>
          <w:insideH w:val="nil"/>
          <w:insideV w:val="nil"/>
        </w:tcBorders>
        <w:shd w:val="clear" w:color="auto" w:fill="1D99A0" w:themeFill="accent3" w:themeFillShade="BF"/>
      </w:tcPr>
    </w:tblStylePr>
  </w:style>
  <w:style w:type="table" w:styleId="Elencoscuro-Colore4">
    <w:name w:val="Dark List Accent 4"/>
    <w:basedOn w:val="Tabellanormale"/>
    <w:uiPriority w:val="70"/>
    <w:semiHidden/>
    <w:unhideWhenUsed/>
    <w:rsid w:val="00650219"/>
    <w:rPr>
      <w:color w:val="FFFFFF" w:themeColor="background1"/>
    </w:rPr>
    <w:tblPr>
      <w:tblStyleRowBandSize w:val="1"/>
      <w:tblStyleColBandSize w:val="1"/>
    </w:tblPr>
    <w:tcPr>
      <w:shd w:val="clear" w:color="auto" w:fill="42BA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C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8B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8B70" w:themeFill="accent4" w:themeFillShade="BF"/>
      </w:tcPr>
    </w:tblStylePr>
    <w:tblStylePr w:type="band1Vert">
      <w:tblPr/>
      <w:tcPr>
        <w:tcBorders>
          <w:top w:val="nil"/>
          <w:left w:val="nil"/>
          <w:bottom w:val="nil"/>
          <w:right w:val="nil"/>
          <w:insideH w:val="nil"/>
          <w:insideV w:val="nil"/>
        </w:tcBorders>
        <w:shd w:val="clear" w:color="auto" w:fill="318B70" w:themeFill="accent4" w:themeFillShade="BF"/>
      </w:tcPr>
    </w:tblStylePr>
    <w:tblStylePr w:type="band1Horz">
      <w:tblPr/>
      <w:tcPr>
        <w:tcBorders>
          <w:top w:val="nil"/>
          <w:left w:val="nil"/>
          <w:bottom w:val="nil"/>
          <w:right w:val="nil"/>
          <w:insideH w:val="nil"/>
          <w:insideV w:val="nil"/>
        </w:tcBorders>
        <w:shd w:val="clear" w:color="auto" w:fill="318B70" w:themeFill="accent4" w:themeFillShade="BF"/>
      </w:tcPr>
    </w:tblStylePr>
  </w:style>
  <w:style w:type="table" w:styleId="Elencoscuro-Colore5">
    <w:name w:val="Dark List Accent 5"/>
    <w:basedOn w:val="Tabellanormale"/>
    <w:uiPriority w:val="70"/>
    <w:semiHidden/>
    <w:unhideWhenUsed/>
    <w:rsid w:val="00650219"/>
    <w:rPr>
      <w:color w:val="FFFFFF" w:themeColor="background1"/>
    </w:rPr>
    <w:tblPr>
      <w:tblStyleRowBandSize w:val="1"/>
      <w:tblStyleColBandSize w:val="1"/>
    </w:tblPr>
    <w:tcPr>
      <w:shd w:val="clear" w:color="auto" w:fill="3E885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432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653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653E" w:themeFill="accent5" w:themeFillShade="BF"/>
      </w:tcPr>
    </w:tblStylePr>
    <w:tblStylePr w:type="band1Vert">
      <w:tblPr/>
      <w:tcPr>
        <w:tcBorders>
          <w:top w:val="nil"/>
          <w:left w:val="nil"/>
          <w:bottom w:val="nil"/>
          <w:right w:val="nil"/>
          <w:insideH w:val="nil"/>
          <w:insideV w:val="nil"/>
        </w:tcBorders>
        <w:shd w:val="clear" w:color="auto" w:fill="2E653E" w:themeFill="accent5" w:themeFillShade="BF"/>
      </w:tcPr>
    </w:tblStylePr>
    <w:tblStylePr w:type="band1Horz">
      <w:tblPr/>
      <w:tcPr>
        <w:tcBorders>
          <w:top w:val="nil"/>
          <w:left w:val="nil"/>
          <w:bottom w:val="nil"/>
          <w:right w:val="nil"/>
          <w:insideH w:val="nil"/>
          <w:insideV w:val="nil"/>
        </w:tcBorders>
        <w:shd w:val="clear" w:color="auto" w:fill="2E653E" w:themeFill="accent5" w:themeFillShade="BF"/>
      </w:tcPr>
    </w:tblStylePr>
  </w:style>
  <w:style w:type="table" w:styleId="Elencoscuro-Colore6">
    <w:name w:val="Dark List Accent 6"/>
    <w:basedOn w:val="Tabellanormale"/>
    <w:uiPriority w:val="70"/>
    <w:rsid w:val="00650219"/>
    <w:rPr>
      <w:color w:val="FFFFFF" w:themeColor="background1"/>
    </w:rPr>
    <w:tblPr>
      <w:tblStyleRowBandSize w:val="1"/>
      <w:tblStyleColBandSize w:val="1"/>
    </w:tblPr>
    <w:tcPr>
      <w:shd w:val="clear" w:color="auto" w:fill="62A3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51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87B7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87B77" w:themeFill="accent6" w:themeFillShade="BF"/>
      </w:tcPr>
    </w:tblStylePr>
    <w:tblStylePr w:type="band1Vert">
      <w:tblPr/>
      <w:tcPr>
        <w:tcBorders>
          <w:top w:val="nil"/>
          <w:left w:val="nil"/>
          <w:bottom w:val="nil"/>
          <w:right w:val="nil"/>
          <w:insideH w:val="nil"/>
          <w:insideV w:val="nil"/>
        </w:tcBorders>
        <w:shd w:val="clear" w:color="auto" w:fill="487B77" w:themeFill="accent6" w:themeFillShade="BF"/>
      </w:tcPr>
    </w:tblStylePr>
    <w:tblStylePr w:type="band1Horz">
      <w:tblPr/>
      <w:tcPr>
        <w:tcBorders>
          <w:top w:val="nil"/>
          <w:left w:val="nil"/>
          <w:bottom w:val="nil"/>
          <w:right w:val="nil"/>
          <w:insideH w:val="nil"/>
          <w:insideV w:val="nil"/>
        </w:tcBorders>
        <w:shd w:val="clear" w:color="auto" w:fill="487B77" w:themeFill="accent6" w:themeFillShade="BF"/>
      </w:tcPr>
    </w:tblStylePr>
  </w:style>
  <w:style w:type="table" w:styleId="Tabellaelenco1chiara">
    <w:name w:val="List Table 1 Light"/>
    <w:basedOn w:val="Tabellanormale"/>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1chiara-colore1">
    <w:name w:val="List Table 1 Light Accent 1"/>
    <w:basedOn w:val="Tabellanormale"/>
    <w:uiPriority w:val="46"/>
    <w:rsid w:val="00650219"/>
    <w:tblPr>
      <w:tblStyleRowBandSize w:val="1"/>
      <w:tblStyleColBandSize w:val="1"/>
    </w:tblPr>
    <w:tblStylePr w:type="firstRow">
      <w:rPr>
        <w:b/>
        <w:bCs/>
      </w:rPr>
      <w:tblPr/>
      <w:tcPr>
        <w:tcBorders>
          <w:bottom w:val="single" w:sz="4" w:space="0" w:color="76CDEE" w:themeColor="accent1" w:themeTint="99"/>
        </w:tcBorders>
      </w:tcPr>
    </w:tblStylePr>
    <w:tblStylePr w:type="lastRow">
      <w:rPr>
        <w:b/>
        <w:bCs/>
      </w:rPr>
      <w:tblPr/>
      <w:tcPr>
        <w:tcBorders>
          <w:top w:val="sing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ellaelenco1chiara-colore2">
    <w:name w:val="List Table 1 Light Accent 2"/>
    <w:basedOn w:val="Tabellanormale"/>
    <w:uiPriority w:val="46"/>
    <w:rsid w:val="00650219"/>
    <w:tblPr>
      <w:tblStyleRowBandSize w:val="1"/>
      <w:tblStyleColBandSize w:val="1"/>
    </w:tblPr>
    <w:tblStylePr w:type="firstRow">
      <w:rPr>
        <w:b/>
        <w:bCs/>
      </w:rPr>
      <w:tblPr/>
      <w:tcPr>
        <w:tcBorders>
          <w:bottom w:val="single" w:sz="4" w:space="0" w:color="74B5E4" w:themeColor="accent2" w:themeTint="99"/>
        </w:tcBorders>
      </w:tcPr>
    </w:tblStylePr>
    <w:tblStylePr w:type="lastRow">
      <w:rPr>
        <w:b/>
        <w:bCs/>
      </w:rPr>
      <w:tblPr/>
      <w:tcPr>
        <w:tcBorders>
          <w:top w:val="sing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laelenco1chiara-colore3">
    <w:name w:val="List Table 1 Light Accent 3"/>
    <w:basedOn w:val="Tabellanormale"/>
    <w:uiPriority w:val="46"/>
    <w:rsid w:val="00650219"/>
    <w:tblPr>
      <w:tblStyleRowBandSize w:val="1"/>
      <w:tblStyleColBandSize w:val="1"/>
    </w:tblPr>
    <w:tblStylePr w:type="firstRow">
      <w:rPr>
        <w:b/>
        <w:bCs/>
      </w:rPr>
      <w:tblPr/>
      <w:tcPr>
        <w:tcBorders>
          <w:bottom w:val="single" w:sz="4" w:space="0" w:color="7CE1E7" w:themeColor="accent3" w:themeTint="99"/>
        </w:tcBorders>
      </w:tcPr>
    </w:tblStylePr>
    <w:tblStylePr w:type="lastRow">
      <w:rPr>
        <w:b/>
        <w:bCs/>
      </w:rPr>
      <w:tblPr/>
      <w:tcPr>
        <w:tcBorders>
          <w:top w:val="sing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Tabellaelenco1chiara-colore4">
    <w:name w:val="List Table 1 Light Accent 4"/>
    <w:basedOn w:val="Tabellanormale"/>
    <w:uiPriority w:val="46"/>
    <w:rsid w:val="00650219"/>
    <w:tblPr>
      <w:tblStyleRowBandSize w:val="1"/>
      <w:tblStyleColBandSize w:val="1"/>
    </w:tblPr>
    <w:tblStylePr w:type="firstRow">
      <w:rPr>
        <w:b/>
        <w:bCs/>
      </w:rPr>
      <w:tblPr/>
      <w:tcPr>
        <w:tcBorders>
          <w:bottom w:val="single" w:sz="4" w:space="0" w:color="8CD6C0" w:themeColor="accent4" w:themeTint="99"/>
        </w:tcBorders>
      </w:tcPr>
    </w:tblStylePr>
    <w:tblStylePr w:type="lastRow">
      <w:rPr>
        <w:b/>
        <w:bCs/>
      </w:rPr>
      <w:tblPr/>
      <w:tcPr>
        <w:tcBorders>
          <w:top w:val="sing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Tabellaelenco1chiara-colore5">
    <w:name w:val="List Table 1 Light Accent 5"/>
    <w:basedOn w:val="Tabellanormale"/>
    <w:uiPriority w:val="46"/>
    <w:rsid w:val="00650219"/>
    <w:tblPr>
      <w:tblStyleRowBandSize w:val="1"/>
      <w:tblStyleColBandSize w:val="1"/>
    </w:tblPr>
    <w:tblStylePr w:type="firstRow">
      <w:rPr>
        <w:b/>
        <w:bCs/>
      </w:rPr>
      <w:tblPr/>
      <w:tcPr>
        <w:tcBorders>
          <w:bottom w:val="single" w:sz="4" w:space="0" w:color="7EC492" w:themeColor="accent5" w:themeTint="99"/>
        </w:tcBorders>
      </w:tcPr>
    </w:tblStylePr>
    <w:tblStylePr w:type="lastRow">
      <w:rPr>
        <w:b/>
        <w:bCs/>
      </w:rPr>
      <w:tblPr/>
      <w:tcPr>
        <w:tcBorders>
          <w:top w:val="sing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ellaelenco1chiara-colore6">
    <w:name w:val="List Table 1 Light Accent 6"/>
    <w:basedOn w:val="Tabellanormale"/>
    <w:uiPriority w:val="46"/>
    <w:rsid w:val="00650219"/>
    <w:tblPr>
      <w:tblStyleRowBandSize w:val="1"/>
      <w:tblStyleColBandSize w:val="1"/>
    </w:tblPr>
    <w:tblStylePr w:type="firstRow">
      <w:rPr>
        <w:b/>
        <w:bCs/>
      </w:rPr>
      <w:tblPr/>
      <w:tcPr>
        <w:tcBorders>
          <w:bottom w:val="single" w:sz="4" w:space="0" w:color="A0C7C5" w:themeColor="accent6" w:themeTint="99"/>
        </w:tcBorders>
      </w:tcPr>
    </w:tblStylePr>
    <w:tblStylePr w:type="lastRow">
      <w:rPr>
        <w:b/>
        <w:bCs/>
      </w:rPr>
      <w:tblPr/>
      <w:tcPr>
        <w:tcBorders>
          <w:top w:val="sing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Elencotab2">
    <w:name w:val="List Table 2"/>
    <w:basedOn w:val="Tabellanormale"/>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
    <w:name w:val="List Table 2 Accent 1"/>
    <w:basedOn w:val="Tabellanormale"/>
    <w:uiPriority w:val="47"/>
    <w:rsid w:val="00650219"/>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ellaelenco2-colore2">
    <w:name w:val="List Table 2 Accent 2"/>
    <w:basedOn w:val="Tabellanormale"/>
    <w:uiPriority w:val="47"/>
    <w:rsid w:val="00650219"/>
    <w:tblPr>
      <w:tblStyleRowBandSize w:val="1"/>
      <w:tblStyleColBandSize w:val="1"/>
      <w:tblBorders>
        <w:top w:val="single" w:sz="4" w:space="0" w:color="74B5E4" w:themeColor="accent2" w:themeTint="99"/>
        <w:bottom w:val="single" w:sz="4" w:space="0" w:color="74B5E4" w:themeColor="accent2" w:themeTint="99"/>
        <w:insideH w:val="single" w:sz="4" w:space="0" w:color="74B5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laelenco2-colore3">
    <w:name w:val="List Table 2 Accent 3"/>
    <w:basedOn w:val="Tabellanormale"/>
    <w:uiPriority w:val="47"/>
    <w:rsid w:val="00650219"/>
    <w:tblPr>
      <w:tblStyleRowBandSize w:val="1"/>
      <w:tblStyleColBandSize w:val="1"/>
      <w:tblBorders>
        <w:top w:val="single" w:sz="4" w:space="0" w:color="7CE1E7" w:themeColor="accent3" w:themeTint="99"/>
        <w:bottom w:val="single" w:sz="4" w:space="0" w:color="7CE1E7" w:themeColor="accent3" w:themeTint="99"/>
        <w:insideH w:val="single" w:sz="4" w:space="0" w:color="7CE1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Tabellaelenco2-colore4">
    <w:name w:val="List Table 2 Accent 4"/>
    <w:basedOn w:val="Tabellanormale"/>
    <w:uiPriority w:val="47"/>
    <w:rsid w:val="00650219"/>
    <w:tblPr>
      <w:tblStyleRowBandSize w:val="1"/>
      <w:tblStyleColBandSize w:val="1"/>
      <w:tblBorders>
        <w:top w:val="single" w:sz="4" w:space="0" w:color="8CD6C0" w:themeColor="accent4" w:themeTint="99"/>
        <w:bottom w:val="single" w:sz="4" w:space="0" w:color="8CD6C0" w:themeColor="accent4" w:themeTint="99"/>
        <w:insideH w:val="single" w:sz="4" w:space="0" w:color="8CD6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Tabellaelenco2-colore5">
    <w:name w:val="List Table 2 Accent 5"/>
    <w:basedOn w:val="Tabellanormale"/>
    <w:uiPriority w:val="47"/>
    <w:rsid w:val="00650219"/>
    <w:tblPr>
      <w:tblStyleRowBandSize w:val="1"/>
      <w:tblStyleColBandSize w:val="1"/>
      <w:tblBorders>
        <w:top w:val="single" w:sz="4" w:space="0" w:color="7EC492" w:themeColor="accent5" w:themeTint="99"/>
        <w:bottom w:val="single" w:sz="4" w:space="0" w:color="7EC492" w:themeColor="accent5" w:themeTint="99"/>
        <w:insideH w:val="single" w:sz="4" w:space="0" w:color="7EC4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ellaelenco2-colore6">
    <w:name w:val="List Table 2 Accent 6"/>
    <w:basedOn w:val="Tabellanormale"/>
    <w:uiPriority w:val="47"/>
    <w:rsid w:val="00650219"/>
    <w:tblPr>
      <w:tblStyleRowBandSize w:val="1"/>
      <w:tblStyleColBandSize w:val="1"/>
      <w:tblBorders>
        <w:top w:val="single" w:sz="4" w:space="0" w:color="A0C7C5" w:themeColor="accent6" w:themeTint="99"/>
        <w:bottom w:val="single" w:sz="4" w:space="0" w:color="A0C7C5" w:themeColor="accent6" w:themeTint="99"/>
        <w:insideH w:val="single" w:sz="4" w:space="0" w:color="A0C7C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Elencotab3">
    <w:name w:val="List Table 3"/>
    <w:basedOn w:val="Tabellanormale"/>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aelenco3-colore1">
    <w:name w:val="List Table 3 Accent 1"/>
    <w:basedOn w:val="Tabellanormale"/>
    <w:uiPriority w:val="48"/>
    <w:rsid w:val="00650219"/>
    <w:tblPr>
      <w:tblStyleRowBandSize w:val="1"/>
      <w:tblStyleColBandSize w:val="1"/>
      <w:tblBorders>
        <w:top w:val="single" w:sz="4" w:space="0" w:color="1CADE4" w:themeColor="accent1"/>
        <w:left w:val="single" w:sz="4" w:space="0" w:color="1CADE4" w:themeColor="accent1"/>
        <w:bottom w:val="single" w:sz="4" w:space="0" w:color="1CADE4" w:themeColor="accent1"/>
        <w:right w:val="single" w:sz="4" w:space="0" w:color="1CADE4" w:themeColor="accent1"/>
      </w:tblBorders>
    </w:tblPr>
    <w:tblStylePr w:type="firstRow">
      <w:rPr>
        <w:b/>
        <w:bCs/>
        <w:color w:val="FFFFFF" w:themeColor="background1"/>
      </w:rPr>
      <w:tblPr/>
      <w:tcPr>
        <w:shd w:val="clear" w:color="auto" w:fill="1CADE4" w:themeFill="accent1"/>
      </w:tcPr>
    </w:tblStylePr>
    <w:tblStylePr w:type="lastRow">
      <w:rPr>
        <w:b/>
        <w:bCs/>
      </w:rPr>
      <w:tblPr/>
      <w:tcPr>
        <w:tcBorders>
          <w:top w:val="double" w:sz="4" w:space="0" w:color="1CADE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ADE4" w:themeColor="accent1"/>
          <w:right w:val="single" w:sz="4" w:space="0" w:color="1CADE4" w:themeColor="accent1"/>
        </w:tcBorders>
      </w:tcPr>
    </w:tblStylePr>
    <w:tblStylePr w:type="band1Horz">
      <w:tblPr/>
      <w:tcPr>
        <w:tcBorders>
          <w:top w:val="single" w:sz="4" w:space="0" w:color="1CADE4" w:themeColor="accent1"/>
          <w:bottom w:val="single" w:sz="4" w:space="0" w:color="1CAD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ADE4" w:themeColor="accent1"/>
          <w:left w:val="nil"/>
        </w:tcBorders>
      </w:tcPr>
    </w:tblStylePr>
    <w:tblStylePr w:type="swCell">
      <w:tblPr/>
      <w:tcPr>
        <w:tcBorders>
          <w:top w:val="double" w:sz="4" w:space="0" w:color="1CADE4" w:themeColor="accent1"/>
          <w:right w:val="nil"/>
        </w:tcBorders>
      </w:tcPr>
    </w:tblStylePr>
  </w:style>
  <w:style w:type="table" w:styleId="Tabellaelenco3-colore2">
    <w:name w:val="List Table 3 Accent 2"/>
    <w:basedOn w:val="Tabellanormale"/>
    <w:uiPriority w:val="48"/>
    <w:rsid w:val="00650219"/>
    <w:tblPr>
      <w:tblStyleRowBandSize w:val="1"/>
      <w:tblStyleColBandSize w:val="1"/>
      <w:tblBorders>
        <w:top w:val="single" w:sz="4" w:space="0" w:color="2683C6" w:themeColor="accent2"/>
        <w:left w:val="single" w:sz="4" w:space="0" w:color="2683C6" w:themeColor="accent2"/>
        <w:bottom w:val="single" w:sz="4" w:space="0" w:color="2683C6" w:themeColor="accent2"/>
        <w:right w:val="single" w:sz="4" w:space="0" w:color="2683C6" w:themeColor="accent2"/>
      </w:tblBorders>
    </w:tblPr>
    <w:tblStylePr w:type="firstRow">
      <w:rPr>
        <w:b/>
        <w:bCs/>
        <w:color w:val="FFFFFF" w:themeColor="background1"/>
      </w:rPr>
      <w:tblPr/>
      <w:tcPr>
        <w:shd w:val="clear" w:color="auto" w:fill="2683C6" w:themeFill="accent2"/>
      </w:tcPr>
    </w:tblStylePr>
    <w:tblStylePr w:type="lastRow">
      <w:rPr>
        <w:b/>
        <w:bCs/>
      </w:rPr>
      <w:tblPr/>
      <w:tcPr>
        <w:tcBorders>
          <w:top w:val="double" w:sz="4" w:space="0" w:color="2683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2"/>
          <w:right w:val="single" w:sz="4" w:space="0" w:color="2683C6" w:themeColor="accent2"/>
        </w:tcBorders>
      </w:tcPr>
    </w:tblStylePr>
    <w:tblStylePr w:type="band1Horz">
      <w:tblPr/>
      <w:tcPr>
        <w:tcBorders>
          <w:top w:val="single" w:sz="4" w:space="0" w:color="2683C6" w:themeColor="accent2"/>
          <w:bottom w:val="single" w:sz="4" w:space="0" w:color="2683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2"/>
          <w:left w:val="nil"/>
        </w:tcBorders>
      </w:tcPr>
    </w:tblStylePr>
    <w:tblStylePr w:type="swCell">
      <w:tblPr/>
      <w:tcPr>
        <w:tcBorders>
          <w:top w:val="double" w:sz="4" w:space="0" w:color="2683C6" w:themeColor="accent2"/>
          <w:right w:val="nil"/>
        </w:tcBorders>
      </w:tcPr>
    </w:tblStylePr>
  </w:style>
  <w:style w:type="table" w:styleId="Tabellaelenco3-colore3">
    <w:name w:val="List Table 3 Accent 3"/>
    <w:basedOn w:val="Tabellanormale"/>
    <w:uiPriority w:val="48"/>
    <w:rsid w:val="00650219"/>
    <w:tblPr>
      <w:tblStyleRowBandSize w:val="1"/>
      <w:tblStyleColBandSize w:val="1"/>
      <w:tblBorders>
        <w:top w:val="single" w:sz="4" w:space="0" w:color="27CED7" w:themeColor="accent3"/>
        <w:left w:val="single" w:sz="4" w:space="0" w:color="27CED7" w:themeColor="accent3"/>
        <w:bottom w:val="single" w:sz="4" w:space="0" w:color="27CED7" w:themeColor="accent3"/>
        <w:right w:val="single" w:sz="4" w:space="0" w:color="27CED7" w:themeColor="accent3"/>
      </w:tblBorders>
    </w:tblPr>
    <w:tblStylePr w:type="firstRow">
      <w:rPr>
        <w:b/>
        <w:bCs/>
        <w:color w:val="FFFFFF" w:themeColor="background1"/>
      </w:rPr>
      <w:tblPr/>
      <w:tcPr>
        <w:shd w:val="clear" w:color="auto" w:fill="27CED7" w:themeFill="accent3"/>
      </w:tcPr>
    </w:tblStylePr>
    <w:tblStylePr w:type="lastRow">
      <w:rPr>
        <w:b/>
        <w:bCs/>
      </w:rPr>
      <w:tblPr/>
      <w:tcPr>
        <w:tcBorders>
          <w:top w:val="double" w:sz="4" w:space="0" w:color="27CE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CED7" w:themeColor="accent3"/>
          <w:right w:val="single" w:sz="4" w:space="0" w:color="27CED7" w:themeColor="accent3"/>
        </w:tcBorders>
      </w:tcPr>
    </w:tblStylePr>
    <w:tblStylePr w:type="band1Horz">
      <w:tblPr/>
      <w:tcPr>
        <w:tcBorders>
          <w:top w:val="single" w:sz="4" w:space="0" w:color="27CED7" w:themeColor="accent3"/>
          <w:bottom w:val="single" w:sz="4" w:space="0" w:color="27CE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CED7" w:themeColor="accent3"/>
          <w:left w:val="nil"/>
        </w:tcBorders>
      </w:tcPr>
    </w:tblStylePr>
    <w:tblStylePr w:type="swCell">
      <w:tblPr/>
      <w:tcPr>
        <w:tcBorders>
          <w:top w:val="double" w:sz="4" w:space="0" w:color="27CED7" w:themeColor="accent3"/>
          <w:right w:val="nil"/>
        </w:tcBorders>
      </w:tcPr>
    </w:tblStylePr>
  </w:style>
  <w:style w:type="table" w:styleId="Tabellaelenco3-colore4">
    <w:name w:val="List Table 3 Accent 4"/>
    <w:basedOn w:val="Tabellanormale"/>
    <w:uiPriority w:val="48"/>
    <w:rsid w:val="00650219"/>
    <w:tblPr>
      <w:tblStyleRowBandSize w:val="1"/>
      <w:tblStyleColBandSize w:val="1"/>
      <w:tblBorders>
        <w:top w:val="single" w:sz="4" w:space="0" w:color="42BA97" w:themeColor="accent4"/>
        <w:left w:val="single" w:sz="4" w:space="0" w:color="42BA97" w:themeColor="accent4"/>
        <w:bottom w:val="single" w:sz="4" w:space="0" w:color="42BA97" w:themeColor="accent4"/>
        <w:right w:val="single" w:sz="4" w:space="0" w:color="42BA97" w:themeColor="accent4"/>
      </w:tblBorders>
    </w:tblPr>
    <w:tblStylePr w:type="firstRow">
      <w:rPr>
        <w:b/>
        <w:bCs/>
        <w:color w:val="FFFFFF" w:themeColor="background1"/>
      </w:rPr>
      <w:tblPr/>
      <w:tcPr>
        <w:shd w:val="clear" w:color="auto" w:fill="42BA97" w:themeFill="accent4"/>
      </w:tcPr>
    </w:tblStylePr>
    <w:tblStylePr w:type="lastRow">
      <w:rPr>
        <w:b/>
        <w:bCs/>
      </w:rPr>
      <w:tblPr/>
      <w:tcPr>
        <w:tcBorders>
          <w:top w:val="double" w:sz="4" w:space="0" w:color="42BA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BA97" w:themeColor="accent4"/>
          <w:right w:val="single" w:sz="4" w:space="0" w:color="42BA97" w:themeColor="accent4"/>
        </w:tcBorders>
      </w:tcPr>
    </w:tblStylePr>
    <w:tblStylePr w:type="band1Horz">
      <w:tblPr/>
      <w:tcPr>
        <w:tcBorders>
          <w:top w:val="single" w:sz="4" w:space="0" w:color="42BA97" w:themeColor="accent4"/>
          <w:bottom w:val="single" w:sz="4" w:space="0" w:color="42BA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BA97" w:themeColor="accent4"/>
          <w:left w:val="nil"/>
        </w:tcBorders>
      </w:tcPr>
    </w:tblStylePr>
    <w:tblStylePr w:type="swCell">
      <w:tblPr/>
      <w:tcPr>
        <w:tcBorders>
          <w:top w:val="double" w:sz="4" w:space="0" w:color="42BA97" w:themeColor="accent4"/>
          <w:right w:val="nil"/>
        </w:tcBorders>
      </w:tcPr>
    </w:tblStylePr>
  </w:style>
  <w:style w:type="table" w:styleId="Tabellaelenco3-colore5">
    <w:name w:val="List Table 3 Accent 5"/>
    <w:basedOn w:val="Tabellanormale"/>
    <w:uiPriority w:val="48"/>
    <w:rsid w:val="00650219"/>
    <w:tblPr>
      <w:tblStyleRowBandSize w:val="1"/>
      <w:tblStyleColBandSize w:val="1"/>
      <w:tblBorders>
        <w:top w:val="single" w:sz="4" w:space="0" w:color="3E8853" w:themeColor="accent5"/>
        <w:left w:val="single" w:sz="4" w:space="0" w:color="3E8853" w:themeColor="accent5"/>
        <w:bottom w:val="single" w:sz="4" w:space="0" w:color="3E8853" w:themeColor="accent5"/>
        <w:right w:val="single" w:sz="4" w:space="0" w:color="3E8853" w:themeColor="accent5"/>
      </w:tblBorders>
    </w:tblPr>
    <w:tblStylePr w:type="firstRow">
      <w:rPr>
        <w:b/>
        <w:bCs/>
        <w:color w:val="FFFFFF" w:themeColor="background1"/>
      </w:rPr>
      <w:tblPr/>
      <w:tcPr>
        <w:shd w:val="clear" w:color="auto" w:fill="3E8853" w:themeFill="accent5"/>
      </w:tcPr>
    </w:tblStylePr>
    <w:tblStylePr w:type="lastRow">
      <w:rPr>
        <w:b/>
        <w:bCs/>
      </w:rPr>
      <w:tblPr/>
      <w:tcPr>
        <w:tcBorders>
          <w:top w:val="double" w:sz="4" w:space="0" w:color="3E885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8853" w:themeColor="accent5"/>
          <w:right w:val="single" w:sz="4" w:space="0" w:color="3E8853" w:themeColor="accent5"/>
        </w:tcBorders>
      </w:tcPr>
    </w:tblStylePr>
    <w:tblStylePr w:type="band1Horz">
      <w:tblPr/>
      <w:tcPr>
        <w:tcBorders>
          <w:top w:val="single" w:sz="4" w:space="0" w:color="3E8853" w:themeColor="accent5"/>
          <w:bottom w:val="single" w:sz="4" w:space="0" w:color="3E885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8853" w:themeColor="accent5"/>
          <w:left w:val="nil"/>
        </w:tcBorders>
      </w:tcPr>
    </w:tblStylePr>
    <w:tblStylePr w:type="swCell">
      <w:tblPr/>
      <w:tcPr>
        <w:tcBorders>
          <w:top w:val="double" w:sz="4" w:space="0" w:color="3E8853" w:themeColor="accent5"/>
          <w:right w:val="nil"/>
        </w:tcBorders>
      </w:tcPr>
    </w:tblStylePr>
  </w:style>
  <w:style w:type="table" w:styleId="Tabellaelenco3-colore6">
    <w:name w:val="List Table 3 Accent 6"/>
    <w:basedOn w:val="Tabellanormale"/>
    <w:uiPriority w:val="48"/>
    <w:rsid w:val="00650219"/>
    <w:tblPr>
      <w:tblStyleRowBandSize w:val="1"/>
      <w:tblStyleColBandSize w:val="1"/>
      <w:tblBorders>
        <w:top w:val="single" w:sz="4" w:space="0" w:color="62A39F" w:themeColor="accent6"/>
        <w:left w:val="single" w:sz="4" w:space="0" w:color="62A39F" w:themeColor="accent6"/>
        <w:bottom w:val="single" w:sz="4" w:space="0" w:color="62A39F" w:themeColor="accent6"/>
        <w:right w:val="single" w:sz="4" w:space="0" w:color="62A39F" w:themeColor="accent6"/>
      </w:tblBorders>
    </w:tblPr>
    <w:tblStylePr w:type="firstRow">
      <w:rPr>
        <w:b/>
        <w:bCs/>
        <w:color w:val="FFFFFF" w:themeColor="background1"/>
      </w:rPr>
      <w:tblPr/>
      <w:tcPr>
        <w:shd w:val="clear" w:color="auto" w:fill="62A39F" w:themeFill="accent6"/>
      </w:tcPr>
    </w:tblStylePr>
    <w:tblStylePr w:type="lastRow">
      <w:rPr>
        <w:b/>
        <w:bCs/>
      </w:rPr>
      <w:tblPr/>
      <w:tcPr>
        <w:tcBorders>
          <w:top w:val="double" w:sz="4" w:space="0" w:color="62A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A39F" w:themeColor="accent6"/>
          <w:right w:val="single" w:sz="4" w:space="0" w:color="62A39F" w:themeColor="accent6"/>
        </w:tcBorders>
      </w:tcPr>
    </w:tblStylePr>
    <w:tblStylePr w:type="band1Horz">
      <w:tblPr/>
      <w:tcPr>
        <w:tcBorders>
          <w:top w:val="single" w:sz="4" w:space="0" w:color="62A39F" w:themeColor="accent6"/>
          <w:bottom w:val="single" w:sz="4" w:space="0" w:color="62A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A39F" w:themeColor="accent6"/>
          <w:left w:val="nil"/>
        </w:tcBorders>
      </w:tcPr>
    </w:tblStylePr>
    <w:tblStylePr w:type="swCell">
      <w:tblPr/>
      <w:tcPr>
        <w:tcBorders>
          <w:top w:val="double" w:sz="4" w:space="0" w:color="62A39F" w:themeColor="accent6"/>
          <w:right w:val="nil"/>
        </w:tcBorders>
      </w:tcPr>
    </w:tblStylePr>
  </w:style>
  <w:style w:type="table" w:styleId="Elencotab4">
    <w:name w:val="List Table 4"/>
    <w:basedOn w:val="Tabellanormale"/>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1">
    <w:name w:val="List Table 4 Accent 1"/>
    <w:basedOn w:val="Tabellanormale"/>
    <w:uiPriority w:val="49"/>
    <w:rsid w:val="00650219"/>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ellaelenco4-colore2">
    <w:name w:val="List Table 4 Accent 2"/>
    <w:basedOn w:val="Tabellanormale"/>
    <w:uiPriority w:val="49"/>
    <w:rsid w:val="00650219"/>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tcBorders>
        <w:shd w:val="clear" w:color="auto" w:fill="2683C6" w:themeFill="accent2"/>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laelenco4-colore3">
    <w:name w:val="List Table 4 Accent 3"/>
    <w:basedOn w:val="Tabellanormale"/>
    <w:uiPriority w:val="49"/>
    <w:rsid w:val="00650219"/>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tcBorders>
        <w:shd w:val="clear" w:color="auto" w:fill="27CED7" w:themeFill="accent3"/>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Tabellaelenco4-colore4">
    <w:name w:val="List Table 4 Accent 4"/>
    <w:basedOn w:val="Tabellanormale"/>
    <w:uiPriority w:val="49"/>
    <w:rsid w:val="00650219"/>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tcBorders>
        <w:shd w:val="clear" w:color="auto" w:fill="42BA97" w:themeFill="accent4"/>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Tabellaelenco4-colore5">
    <w:name w:val="List Table 4 Accent 5"/>
    <w:basedOn w:val="Tabellanormale"/>
    <w:uiPriority w:val="49"/>
    <w:rsid w:val="00650219"/>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tcBorders>
        <w:shd w:val="clear" w:color="auto" w:fill="3E8853" w:themeFill="accent5"/>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ellaelenco4-colore6">
    <w:name w:val="List Table 4 Accent 6"/>
    <w:basedOn w:val="Tabellanormale"/>
    <w:uiPriority w:val="49"/>
    <w:rsid w:val="00650219"/>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tcBorders>
        <w:shd w:val="clear" w:color="auto" w:fill="62A39F" w:themeFill="accent6"/>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Tabellaelenco5scura">
    <w:name w:val="List Table 5 Dark"/>
    <w:basedOn w:val="Tabellanormale"/>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1">
    <w:name w:val="List Table 5 Dark Accent 1"/>
    <w:basedOn w:val="Tabellanormale"/>
    <w:uiPriority w:val="50"/>
    <w:rsid w:val="00650219"/>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2">
    <w:name w:val="List Table 5 Dark Accent 2"/>
    <w:basedOn w:val="Tabellanormale"/>
    <w:uiPriority w:val="50"/>
    <w:rsid w:val="00650219"/>
    <w:rPr>
      <w:color w:val="FFFFFF" w:themeColor="background1"/>
    </w:rPr>
    <w:tblPr>
      <w:tblStyleRowBandSize w:val="1"/>
      <w:tblStyleColBandSize w:val="1"/>
      <w:tblBorders>
        <w:top w:val="single" w:sz="24" w:space="0" w:color="2683C6" w:themeColor="accent2"/>
        <w:left w:val="single" w:sz="24" w:space="0" w:color="2683C6" w:themeColor="accent2"/>
        <w:bottom w:val="single" w:sz="24" w:space="0" w:color="2683C6" w:themeColor="accent2"/>
        <w:right w:val="single" w:sz="24" w:space="0" w:color="2683C6" w:themeColor="accent2"/>
      </w:tblBorders>
    </w:tblPr>
    <w:tcPr>
      <w:shd w:val="clear" w:color="auto" w:fill="2683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3">
    <w:name w:val="List Table 5 Dark Accent 3"/>
    <w:basedOn w:val="Tabellanormale"/>
    <w:uiPriority w:val="50"/>
    <w:rsid w:val="00650219"/>
    <w:rPr>
      <w:color w:val="FFFFFF" w:themeColor="background1"/>
    </w:rPr>
    <w:tblPr>
      <w:tblStyleRowBandSize w:val="1"/>
      <w:tblStyleColBandSize w:val="1"/>
      <w:tblBorders>
        <w:top w:val="single" w:sz="24" w:space="0" w:color="27CED7" w:themeColor="accent3"/>
        <w:left w:val="single" w:sz="24" w:space="0" w:color="27CED7" w:themeColor="accent3"/>
        <w:bottom w:val="single" w:sz="24" w:space="0" w:color="27CED7" w:themeColor="accent3"/>
        <w:right w:val="single" w:sz="24" w:space="0" w:color="27CED7" w:themeColor="accent3"/>
      </w:tblBorders>
    </w:tblPr>
    <w:tcPr>
      <w:shd w:val="clear" w:color="auto" w:fill="27CE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4">
    <w:name w:val="List Table 5 Dark Accent 4"/>
    <w:basedOn w:val="Tabellanormale"/>
    <w:uiPriority w:val="50"/>
    <w:rsid w:val="00650219"/>
    <w:rPr>
      <w:color w:val="FFFFFF" w:themeColor="background1"/>
    </w:rPr>
    <w:tblPr>
      <w:tblStyleRowBandSize w:val="1"/>
      <w:tblStyleColBandSize w:val="1"/>
      <w:tblBorders>
        <w:top w:val="single" w:sz="24" w:space="0" w:color="42BA97" w:themeColor="accent4"/>
        <w:left w:val="single" w:sz="24" w:space="0" w:color="42BA97" w:themeColor="accent4"/>
        <w:bottom w:val="single" w:sz="24" w:space="0" w:color="42BA97" w:themeColor="accent4"/>
        <w:right w:val="single" w:sz="24" w:space="0" w:color="42BA97" w:themeColor="accent4"/>
      </w:tblBorders>
    </w:tblPr>
    <w:tcPr>
      <w:shd w:val="clear" w:color="auto" w:fill="42BA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650219"/>
    <w:rPr>
      <w:color w:val="FFFFFF" w:themeColor="background1"/>
    </w:rPr>
    <w:tblPr>
      <w:tblStyleRowBandSize w:val="1"/>
      <w:tblStyleColBandSize w:val="1"/>
      <w:tblBorders>
        <w:top w:val="single" w:sz="24" w:space="0" w:color="3E8853" w:themeColor="accent5"/>
        <w:left w:val="single" w:sz="24" w:space="0" w:color="3E8853" w:themeColor="accent5"/>
        <w:bottom w:val="single" w:sz="24" w:space="0" w:color="3E8853" w:themeColor="accent5"/>
        <w:right w:val="single" w:sz="24" w:space="0" w:color="3E8853" w:themeColor="accent5"/>
      </w:tblBorders>
    </w:tblPr>
    <w:tcPr>
      <w:shd w:val="clear" w:color="auto" w:fill="3E885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6">
    <w:name w:val="List Table 5 Dark Accent 6"/>
    <w:basedOn w:val="Tabellanormale"/>
    <w:uiPriority w:val="50"/>
    <w:rsid w:val="00650219"/>
    <w:rPr>
      <w:color w:val="FFFFFF" w:themeColor="background1"/>
    </w:rPr>
    <w:tblPr>
      <w:tblStyleRowBandSize w:val="1"/>
      <w:tblStyleColBandSize w:val="1"/>
      <w:tblBorders>
        <w:top w:val="single" w:sz="24" w:space="0" w:color="62A39F" w:themeColor="accent6"/>
        <w:left w:val="single" w:sz="24" w:space="0" w:color="62A39F" w:themeColor="accent6"/>
        <w:bottom w:val="single" w:sz="24" w:space="0" w:color="62A39F" w:themeColor="accent6"/>
        <w:right w:val="single" w:sz="24" w:space="0" w:color="62A39F" w:themeColor="accent6"/>
      </w:tblBorders>
    </w:tblPr>
    <w:tcPr>
      <w:shd w:val="clear" w:color="auto" w:fill="62A39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
    <w:name w:val="List Table 6 Colorful"/>
    <w:basedOn w:val="Tabellanormale"/>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colore1">
    <w:name w:val="List Table 6 Colorful Accent 1"/>
    <w:basedOn w:val="Tabellanormale"/>
    <w:uiPriority w:val="51"/>
    <w:rsid w:val="00650219"/>
    <w:rPr>
      <w:color w:val="1481AB" w:themeColor="accent1" w:themeShade="BF"/>
    </w:rPr>
    <w:tblPr>
      <w:tblStyleRowBandSize w:val="1"/>
      <w:tblStyleColBandSize w:val="1"/>
      <w:tblBorders>
        <w:top w:val="single" w:sz="4" w:space="0" w:color="1CADE4" w:themeColor="accent1"/>
        <w:bottom w:val="single" w:sz="4" w:space="0" w:color="1CADE4" w:themeColor="accent1"/>
      </w:tblBorders>
    </w:tblPr>
    <w:tblStylePr w:type="firstRow">
      <w:rPr>
        <w:b/>
        <w:bCs/>
      </w:rPr>
      <w:tblPr/>
      <w:tcPr>
        <w:tcBorders>
          <w:bottom w:val="single" w:sz="4" w:space="0" w:color="1CADE4" w:themeColor="accent1"/>
        </w:tcBorders>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ellaelenco6acolori-colore2">
    <w:name w:val="List Table 6 Colorful Accent 2"/>
    <w:basedOn w:val="Tabellanormale"/>
    <w:uiPriority w:val="51"/>
    <w:rsid w:val="00650219"/>
    <w:rPr>
      <w:color w:val="1C6194" w:themeColor="accent2" w:themeShade="BF"/>
    </w:rPr>
    <w:tblPr>
      <w:tblStyleRowBandSize w:val="1"/>
      <w:tblStyleColBandSize w:val="1"/>
      <w:tblBorders>
        <w:top w:val="single" w:sz="4" w:space="0" w:color="2683C6" w:themeColor="accent2"/>
        <w:bottom w:val="single" w:sz="4" w:space="0" w:color="2683C6" w:themeColor="accent2"/>
      </w:tblBorders>
    </w:tblPr>
    <w:tblStylePr w:type="firstRow">
      <w:rPr>
        <w:b/>
        <w:bCs/>
      </w:rPr>
      <w:tblPr/>
      <w:tcPr>
        <w:tcBorders>
          <w:bottom w:val="single" w:sz="4" w:space="0" w:color="2683C6" w:themeColor="accent2"/>
        </w:tcBorders>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laelenco6acolori-colore3">
    <w:name w:val="List Table 6 Colorful Accent 3"/>
    <w:basedOn w:val="Tabellanormale"/>
    <w:uiPriority w:val="51"/>
    <w:rsid w:val="00650219"/>
    <w:rPr>
      <w:color w:val="1D99A0" w:themeColor="accent3" w:themeShade="BF"/>
    </w:rPr>
    <w:tblPr>
      <w:tblStyleRowBandSize w:val="1"/>
      <w:tblStyleColBandSize w:val="1"/>
      <w:tblBorders>
        <w:top w:val="single" w:sz="4" w:space="0" w:color="27CED7" w:themeColor="accent3"/>
        <w:bottom w:val="single" w:sz="4" w:space="0" w:color="27CED7" w:themeColor="accent3"/>
      </w:tblBorders>
    </w:tblPr>
    <w:tblStylePr w:type="firstRow">
      <w:rPr>
        <w:b/>
        <w:bCs/>
      </w:rPr>
      <w:tblPr/>
      <w:tcPr>
        <w:tcBorders>
          <w:bottom w:val="single" w:sz="4" w:space="0" w:color="27CED7" w:themeColor="accent3"/>
        </w:tcBorders>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Tabellaelenco6acolori-colore4">
    <w:name w:val="List Table 6 Colorful Accent 4"/>
    <w:basedOn w:val="Tabellanormale"/>
    <w:uiPriority w:val="51"/>
    <w:rsid w:val="00650219"/>
    <w:rPr>
      <w:color w:val="318B70" w:themeColor="accent4" w:themeShade="BF"/>
    </w:rPr>
    <w:tblPr>
      <w:tblStyleRowBandSize w:val="1"/>
      <w:tblStyleColBandSize w:val="1"/>
      <w:tblBorders>
        <w:top w:val="single" w:sz="4" w:space="0" w:color="42BA97" w:themeColor="accent4"/>
        <w:bottom w:val="single" w:sz="4" w:space="0" w:color="42BA97" w:themeColor="accent4"/>
      </w:tblBorders>
    </w:tblPr>
    <w:tblStylePr w:type="firstRow">
      <w:rPr>
        <w:b/>
        <w:bCs/>
      </w:rPr>
      <w:tblPr/>
      <w:tcPr>
        <w:tcBorders>
          <w:bottom w:val="single" w:sz="4" w:space="0" w:color="42BA97" w:themeColor="accent4"/>
        </w:tcBorders>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Tabellaelenco6acolori-colore5">
    <w:name w:val="List Table 6 Colorful Accent 5"/>
    <w:basedOn w:val="Tabellanormale"/>
    <w:uiPriority w:val="51"/>
    <w:rsid w:val="00650219"/>
    <w:rPr>
      <w:color w:val="2E653E" w:themeColor="accent5" w:themeShade="BF"/>
    </w:rPr>
    <w:tblPr>
      <w:tblStyleRowBandSize w:val="1"/>
      <w:tblStyleColBandSize w:val="1"/>
      <w:tblBorders>
        <w:top w:val="single" w:sz="4" w:space="0" w:color="3E8853" w:themeColor="accent5"/>
        <w:bottom w:val="single" w:sz="4" w:space="0" w:color="3E8853" w:themeColor="accent5"/>
      </w:tblBorders>
    </w:tblPr>
    <w:tblStylePr w:type="firstRow">
      <w:rPr>
        <w:b/>
        <w:bCs/>
      </w:rPr>
      <w:tblPr/>
      <w:tcPr>
        <w:tcBorders>
          <w:bottom w:val="single" w:sz="4" w:space="0" w:color="3E8853" w:themeColor="accent5"/>
        </w:tcBorders>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ellaelenco6acolori-colore6">
    <w:name w:val="List Table 6 Colorful Accent 6"/>
    <w:basedOn w:val="Tabellanormale"/>
    <w:uiPriority w:val="51"/>
    <w:rsid w:val="00650219"/>
    <w:rPr>
      <w:color w:val="487B77" w:themeColor="accent6" w:themeShade="BF"/>
    </w:rPr>
    <w:tblPr>
      <w:tblStyleRowBandSize w:val="1"/>
      <w:tblStyleColBandSize w:val="1"/>
      <w:tblBorders>
        <w:top w:val="single" w:sz="4" w:space="0" w:color="62A39F" w:themeColor="accent6"/>
        <w:bottom w:val="single" w:sz="4" w:space="0" w:color="62A39F" w:themeColor="accent6"/>
      </w:tblBorders>
    </w:tblPr>
    <w:tblStylePr w:type="firstRow">
      <w:rPr>
        <w:b/>
        <w:bCs/>
      </w:rPr>
      <w:tblPr/>
      <w:tcPr>
        <w:tcBorders>
          <w:bottom w:val="single" w:sz="4" w:space="0" w:color="62A39F" w:themeColor="accent6"/>
        </w:tcBorders>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Tabellaelenco7acolori">
    <w:name w:val="List Table 7 Colorful"/>
    <w:basedOn w:val="Tabellanormale"/>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
    <w:name w:val="List Table 7 Colorful Accent 1"/>
    <w:basedOn w:val="Tabellanormale"/>
    <w:uiPriority w:val="52"/>
    <w:rsid w:val="00650219"/>
    <w:rPr>
      <w:color w:val="1481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ADE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ADE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ADE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ADE4" w:themeColor="accent1"/>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
    <w:name w:val="List Table 7 Colorful Accent 2"/>
    <w:basedOn w:val="Tabellanormale"/>
    <w:uiPriority w:val="52"/>
    <w:rsid w:val="00650219"/>
    <w:rPr>
      <w:color w:val="1C619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2"/>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3">
    <w:name w:val="List Table 7 Colorful Accent 3"/>
    <w:basedOn w:val="Tabellanormale"/>
    <w:uiPriority w:val="52"/>
    <w:rsid w:val="00650219"/>
    <w:rPr>
      <w:color w:val="1D99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CE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CE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CE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CED7" w:themeColor="accent3"/>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4">
    <w:name w:val="List Table 7 Colorful Accent 4"/>
    <w:basedOn w:val="Tabellanormale"/>
    <w:uiPriority w:val="52"/>
    <w:rsid w:val="00650219"/>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5">
    <w:name w:val="List Table 7 Colorful Accent 5"/>
    <w:basedOn w:val="Tabellanormale"/>
    <w:uiPriority w:val="52"/>
    <w:rsid w:val="00650219"/>
    <w:rPr>
      <w:color w:val="2E653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885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885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885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8853" w:themeColor="accent5"/>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6">
    <w:name w:val="List Table 7 Colorful Accent 6"/>
    <w:basedOn w:val="Tabellanormale"/>
    <w:uiPriority w:val="52"/>
    <w:rsid w:val="00650219"/>
    <w:rPr>
      <w:color w:val="487B7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A39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A39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A39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A39F" w:themeColor="accent6"/>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ipostaelettronica">
    <w:name w:val="E-mail Signature"/>
    <w:basedOn w:val="Normale"/>
    <w:link w:val="FirmadipostaelettronicaCarattere"/>
    <w:uiPriority w:val="99"/>
    <w:semiHidden/>
    <w:unhideWhenUsed/>
    <w:rsid w:val="00650219"/>
  </w:style>
  <w:style w:type="character" w:customStyle="1" w:styleId="FirmadipostaelettronicaCarattere">
    <w:name w:val="Firma di posta elettronica Carattere"/>
    <w:basedOn w:val="Carpredefinitoparagrafo"/>
    <w:link w:val="Firmadipostaelettronica"/>
    <w:uiPriority w:val="99"/>
    <w:semiHidden/>
    <w:rsid w:val="00650219"/>
    <w:rPr>
      <w:rFonts w:ascii="Calibri" w:hAnsi="Calibri" w:cs="Calibri"/>
    </w:rPr>
  </w:style>
  <w:style w:type="paragraph" w:styleId="Formuladiapertura">
    <w:name w:val="Salutation"/>
    <w:basedOn w:val="Normale"/>
    <w:next w:val="Normale"/>
    <w:link w:val="FormuladiaperturaCarattere"/>
    <w:uiPriority w:val="99"/>
    <w:semiHidden/>
    <w:unhideWhenUsed/>
    <w:rsid w:val="00650219"/>
  </w:style>
  <w:style w:type="character" w:customStyle="1" w:styleId="FormuladiaperturaCarattere">
    <w:name w:val="Formula di apertura Carattere"/>
    <w:basedOn w:val="Carpredefinitoparagrafo"/>
    <w:link w:val="Formuladiapertura"/>
    <w:uiPriority w:val="99"/>
    <w:semiHidden/>
    <w:rsid w:val="00650219"/>
    <w:rPr>
      <w:rFonts w:ascii="Calibri" w:hAnsi="Calibri" w:cs="Calibri"/>
    </w:rPr>
  </w:style>
  <w:style w:type="table" w:styleId="Tabellacolonne1">
    <w:name w:val="Table Columns 1"/>
    <w:basedOn w:val="Tabellanormale"/>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e"/>
    <w:link w:val="FirmaCarattere"/>
    <w:uiPriority w:val="99"/>
    <w:semiHidden/>
    <w:unhideWhenUsed/>
    <w:rsid w:val="00650219"/>
    <w:pPr>
      <w:ind w:left="4320"/>
    </w:pPr>
  </w:style>
  <w:style w:type="character" w:customStyle="1" w:styleId="FirmaCarattere">
    <w:name w:val="Firma Carattere"/>
    <w:basedOn w:val="Carpredefinitoparagrafo"/>
    <w:link w:val="Firma"/>
    <w:uiPriority w:val="99"/>
    <w:semiHidden/>
    <w:rsid w:val="00650219"/>
    <w:rPr>
      <w:rFonts w:ascii="Calibri" w:hAnsi="Calibri" w:cs="Calibri"/>
    </w:rPr>
  </w:style>
  <w:style w:type="table" w:styleId="Tabellasemplice1">
    <w:name w:val="Table Simple 1"/>
    <w:basedOn w:val="Tabellanormale"/>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ice1">
    <w:name w:val="index 1"/>
    <w:basedOn w:val="Normale"/>
    <w:next w:val="Normale"/>
    <w:autoRedefine/>
    <w:uiPriority w:val="99"/>
    <w:semiHidden/>
    <w:unhideWhenUsed/>
    <w:rsid w:val="00650219"/>
    <w:pPr>
      <w:ind w:left="220" w:hanging="220"/>
    </w:pPr>
  </w:style>
  <w:style w:type="paragraph" w:styleId="Indice2">
    <w:name w:val="index 2"/>
    <w:basedOn w:val="Normale"/>
    <w:next w:val="Normale"/>
    <w:autoRedefine/>
    <w:uiPriority w:val="99"/>
    <w:semiHidden/>
    <w:unhideWhenUsed/>
    <w:rsid w:val="00650219"/>
    <w:pPr>
      <w:ind w:left="440" w:hanging="220"/>
    </w:pPr>
  </w:style>
  <w:style w:type="paragraph" w:styleId="Indice3">
    <w:name w:val="index 3"/>
    <w:basedOn w:val="Normale"/>
    <w:next w:val="Normale"/>
    <w:autoRedefine/>
    <w:uiPriority w:val="99"/>
    <w:semiHidden/>
    <w:unhideWhenUsed/>
    <w:rsid w:val="00650219"/>
    <w:pPr>
      <w:ind w:left="660" w:hanging="220"/>
    </w:pPr>
  </w:style>
  <w:style w:type="paragraph" w:styleId="Indice4">
    <w:name w:val="index 4"/>
    <w:basedOn w:val="Normale"/>
    <w:next w:val="Normale"/>
    <w:autoRedefine/>
    <w:uiPriority w:val="99"/>
    <w:semiHidden/>
    <w:unhideWhenUsed/>
    <w:rsid w:val="00650219"/>
    <w:pPr>
      <w:ind w:left="880" w:hanging="220"/>
    </w:pPr>
  </w:style>
  <w:style w:type="paragraph" w:styleId="Indice5">
    <w:name w:val="index 5"/>
    <w:basedOn w:val="Normale"/>
    <w:next w:val="Normale"/>
    <w:autoRedefine/>
    <w:uiPriority w:val="99"/>
    <w:semiHidden/>
    <w:unhideWhenUsed/>
    <w:rsid w:val="00650219"/>
    <w:pPr>
      <w:ind w:left="1100" w:hanging="220"/>
    </w:pPr>
  </w:style>
  <w:style w:type="paragraph" w:styleId="Indice6">
    <w:name w:val="index 6"/>
    <w:basedOn w:val="Normale"/>
    <w:next w:val="Normale"/>
    <w:autoRedefine/>
    <w:uiPriority w:val="99"/>
    <w:semiHidden/>
    <w:unhideWhenUsed/>
    <w:rsid w:val="00650219"/>
    <w:pPr>
      <w:ind w:left="1320" w:hanging="220"/>
    </w:pPr>
  </w:style>
  <w:style w:type="paragraph" w:styleId="Indice7">
    <w:name w:val="index 7"/>
    <w:basedOn w:val="Normale"/>
    <w:next w:val="Normale"/>
    <w:autoRedefine/>
    <w:uiPriority w:val="99"/>
    <w:semiHidden/>
    <w:unhideWhenUsed/>
    <w:rsid w:val="00650219"/>
    <w:pPr>
      <w:ind w:left="1540" w:hanging="220"/>
    </w:pPr>
  </w:style>
  <w:style w:type="paragraph" w:styleId="Indice8">
    <w:name w:val="index 8"/>
    <w:basedOn w:val="Normale"/>
    <w:next w:val="Normale"/>
    <w:autoRedefine/>
    <w:uiPriority w:val="99"/>
    <w:semiHidden/>
    <w:unhideWhenUsed/>
    <w:rsid w:val="00650219"/>
    <w:pPr>
      <w:ind w:left="1760" w:hanging="220"/>
    </w:pPr>
  </w:style>
  <w:style w:type="paragraph" w:styleId="Indice9">
    <w:name w:val="index 9"/>
    <w:basedOn w:val="Normale"/>
    <w:next w:val="Normale"/>
    <w:autoRedefine/>
    <w:uiPriority w:val="99"/>
    <w:semiHidden/>
    <w:unhideWhenUsed/>
    <w:rsid w:val="00650219"/>
    <w:pPr>
      <w:ind w:left="1980" w:hanging="220"/>
    </w:pPr>
  </w:style>
  <w:style w:type="paragraph" w:styleId="Titoloindice">
    <w:name w:val="index heading"/>
    <w:basedOn w:val="Normale"/>
    <w:next w:val="Indice1"/>
    <w:uiPriority w:val="99"/>
    <w:semiHidden/>
    <w:unhideWhenUsed/>
    <w:rsid w:val="00650219"/>
    <w:rPr>
      <w:rFonts w:ascii="Calibri Light" w:eastAsiaTheme="majorEastAsia" w:hAnsi="Calibri Light" w:cs="Calibri Light"/>
      <w:b/>
      <w:bCs/>
    </w:rPr>
  </w:style>
  <w:style w:type="paragraph" w:styleId="Formuladichiusura">
    <w:name w:val="Closing"/>
    <w:basedOn w:val="Normale"/>
    <w:link w:val="FormuladichiusuraCarattere"/>
    <w:uiPriority w:val="99"/>
    <w:semiHidden/>
    <w:unhideWhenUsed/>
    <w:rsid w:val="00650219"/>
    <w:pPr>
      <w:ind w:left="4320"/>
    </w:pPr>
  </w:style>
  <w:style w:type="character" w:customStyle="1" w:styleId="FormuladichiusuraCarattere">
    <w:name w:val="Formula di chiusura Carattere"/>
    <w:basedOn w:val="Carpredefinitoparagrafo"/>
    <w:link w:val="Formuladichiusura"/>
    <w:uiPriority w:val="99"/>
    <w:semiHidden/>
    <w:rsid w:val="00650219"/>
    <w:rPr>
      <w:rFonts w:ascii="Calibri" w:hAnsi="Calibri" w:cs="Calibri"/>
    </w:rPr>
  </w:style>
  <w:style w:type="table" w:styleId="Grigliatabella">
    <w:name w:val="Table Grid"/>
    <w:basedOn w:val="Tabellanormale"/>
    <w:uiPriority w:val="3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1">
    <w:name w:val="Table Grid 1"/>
    <w:basedOn w:val="Tabellanormale"/>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gliatabellachiara">
    <w:name w:val="Grid Table Light"/>
    <w:basedOn w:val="Tabellanormale"/>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1chiara">
    <w:name w:val="Grid Table 1 Light"/>
    <w:basedOn w:val="Tabellanormale"/>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650219"/>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650219"/>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650219"/>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650219"/>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650219"/>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650219"/>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styleId="Grigliatab2">
    <w:name w:val="Grid Table 2"/>
    <w:basedOn w:val="Tabellanormale"/>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1">
    <w:name w:val="Grid Table 2 Accent 1"/>
    <w:basedOn w:val="Tabellanormale"/>
    <w:uiPriority w:val="47"/>
    <w:rsid w:val="00650219"/>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ellagriglia2-colore2">
    <w:name w:val="Grid Table 2 Accent 2"/>
    <w:basedOn w:val="Tabellanormale"/>
    <w:uiPriority w:val="47"/>
    <w:rsid w:val="00650219"/>
    <w:tblPr>
      <w:tblStyleRowBandSize w:val="1"/>
      <w:tblStyleColBandSize w:val="1"/>
      <w:tblBorders>
        <w:top w:val="single" w:sz="2" w:space="0" w:color="74B5E4" w:themeColor="accent2" w:themeTint="99"/>
        <w:bottom w:val="single" w:sz="2" w:space="0" w:color="74B5E4" w:themeColor="accent2" w:themeTint="99"/>
        <w:insideH w:val="single" w:sz="2" w:space="0" w:color="74B5E4" w:themeColor="accent2" w:themeTint="99"/>
        <w:insideV w:val="single" w:sz="2" w:space="0" w:color="74B5E4" w:themeColor="accent2" w:themeTint="99"/>
      </w:tblBorders>
    </w:tblPr>
    <w:tblStylePr w:type="firstRow">
      <w:rPr>
        <w:b/>
        <w:bCs/>
      </w:rPr>
      <w:tblPr/>
      <w:tcPr>
        <w:tcBorders>
          <w:top w:val="nil"/>
          <w:bottom w:val="single" w:sz="12" w:space="0" w:color="74B5E4" w:themeColor="accent2" w:themeTint="99"/>
          <w:insideH w:val="nil"/>
          <w:insideV w:val="nil"/>
        </w:tcBorders>
        <w:shd w:val="clear" w:color="auto" w:fill="FFFFFF" w:themeFill="background1"/>
      </w:tcPr>
    </w:tblStylePr>
    <w:tblStylePr w:type="lastRow">
      <w:rPr>
        <w:b/>
        <w:bCs/>
      </w:rPr>
      <w:tblPr/>
      <w:tcPr>
        <w:tcBorders>
          <w:top w:val="double" w:sz="2" w:space="0" w:color="74B5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lagriglia2-colore3">
    <w:name w:val="Grid Table 2 Accent 3"/>
    <w:basedOn w:val="Tabellanormale"/>
    <w:uiPriority w:val="47"/>
    <w:rsid w:val="00650219"/>
    <w:tblPr>
      <w:tblStyleRowBandSize w:val="1"/>
      <w:tblStyleColBandSize w:val="1"/>
      <w:tblBorders>
        <w:top w:val="single" w:sz="2" w:space="0" w:color="7CE1E7" w:themeColor="accent3" w:themeTint="99"/>
        <w:bottom w:val="single" w:sz="2" w:space="0" w:color="7CE1E7" w:themeColor="accent3" w:themeTint="99"/>
        <w:insideH w:val="single" w:sz="2" w:space="0" w:color="7CE1E7" w:themeColor="accent3" w:themeTint="99"/>
        <w:insideV w:val="single" w:sz="2" w:space="0" w:color="7CE1E7" w:themeColor="accent3" w:themeTint="99"/>
      </w:tblBorders>
    </w:tblPr>
    <w:tblStylePr w:type="firstRow">
      <w:rPr>
        <w:b/>
        <w:bCs/>
      </w:rPr>
      <w:tblPr/>
      <w:tcPr>
        <w:tcBorders>
          <w:top w:val="nil"/>
          <w:bottom w:val="single" w:sz="12" w:space="0" w:color="7CE1E7" w:themeColor="accent3" w:themeTint="99"/>
          <w:insideH w:val="nil"/>
          <w:insideV w:val="nil"/>
        </w:tcBorders>
        <w:shd w:val="clear" w:color="auto" w:fill="FFFFFF" w:themeFill="background1"/>
      </w:tcPr>
    </w:tblStylePr>
    <w:tblStylePr w:type="lastRow">
      <w:rPr>
        <w:b/>
        <w:bCs/>
      </w:rPr>
      <w:tblPr/>
      <w:tcPr>
        <w:tcBorders>
          <w:top w:val="double" w:sz="2" w:space="0" w:color="7CE1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Tabellagriglia2-colore4">
    <w:name w:val="Grid Table 2 Accent 4"/>
    <w:basedOn w:val="Tabellanormale"/>
    <w:uiPriority w:val="47"/>
    <w:rsid w:val="00650219"/>
    <w:tblPr>
      <w:tblStyleRowBandSize w:val="1"/>
      <w:tblStyleColBandSize w:val="1"/>
      <w:tblBorders>
        <w:top w:val="single" w:sz="2" w:space="0" w:color="8CD6C0" w:themeColor="accent4" w:themeTint="99"/>
        <w:bottom w:val="single" w:sz="2" w:space="0" w:color="8CD6C0" w:themeColor="accent4" w:themeTint="99"/>
        <w:insideH w:val="single" w:sz="2" w:space="0" w:color="8CD6C0" w:themeColor="accent4" w:themeTint="99"/>
        <w:insideV w:val="single" w:sz="2" w:space="0" w:color="8CD6C0" w:themeColor="accent4" w:themeTint="99"/>
      </w:tblBorders>
    </w:tblPr>
    <w:tblStylePr w:type="firstRow">
      <w:rPr>
        <w:b/>
        <w:bCs/>
      </w:rPr>
      <w:tblPr/>
      <w:tcPr>
        <w:tcBorders>
          <w:top w:val="nil"/>
          <w:bottom w:val="single" w:sz="12" w:space="0" w:color="8CD6C0" w:themeColor="accent4" w:themeTint="99"/>
          <w:insideH w:val="nil"/>
          <w:insideV w:val="nil"/>
        </w:tcBorders>
        <w:shd w:val="clear" w:color="auto" w:fill="FFFFFF" w:themeFill="background1"/>
      </w:tcPr>
    </w:tblStylePr>
    <w:tblStylePr w:type="lastRow">
      <w:rPr>
        <w:b/>
        <w:bCs/>
      </w:rPr>
      <w:tblPr/>
      <w:tcPr>
        <w:tcBorders>
          <w:top w:val="double" w:sz="2" w:space="0" w:color="8CD6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Tabellagriglia2-colore5">
    <w:name w:val="Grid Table 2 Accent 5"/>
    <w:basedOn w:val="Tabellanormale"/>
    <w:uiPriority w:val="47"/>
    <w:rsid w:val="00650219"/>
    <w:tblPr>
      <w:tblStyleRowBandSize w:val="1"/>
      <w:tblStyleColBandSize w:val="1"/>
      <w:tblBorders>
        <w:top w:val="single" w:sz="2" w:space="0" w:color="7EC492" w:themeColor="accent5" w:themeTint="99"/>
        <w:bottom w:val="single" w:sz="2" w:space="0" w:color="7EC492" w:themeColor="accent5" w:themeTint="99"/>
        <w:insideH w:val="single" w:sz="2" w:space="0" w:color="7EC492" w:themeColor="accent5" w:themeTint="99"/>
        <w:insideV w:val="single" w:sz="2" w:space="0" w:color="7EC492" w:themeColor="accent5" w:themeTint="99"/>
      </w:tblBorders>
    </w:tblPr>
    <w:tblStylePr w:type="firstRow">
      <w:rPr>
        <w:b/>
        <w:bCs/>
      </w:rPr>
      <w:tblPr/>
      <w:tcPr>
        <w:tcBorders>
          <w:top w:val="nil"/>
          <w:bottom w:val="single" w:sz="12" w:space="0" w:color="7EC492" w:themeColor="accent5" w:themeTint="99"/>
          <w:insideH w:val="nil"/>
          <w:insideV w:val="nil"/>
        </w:tcBorders>
        <w:shd w:val="clear" w:color="auto" w:fill="FFFFFF" w:themeFill="background1"/>
      </w:tcPr>
    </w:tblStylePr>
    <w:tblStylePr w:type="lastRow">
      <w:rPr>
        <w:b/>
        <w:bCs/>
      </w:rPr>
      <w:tblPr/>
      <w:tcPr>
        <w:tcBorders>
          <w:top w:val="double" w:sz="2" w:space="0" w:color="7EC4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ellagriglia2-colore6">
    <w:name w:val="Grid Table 2 Accent 6"/>
    <w:basedOn w:val="Tabellanormale"/>
    <w:uiPriority w:val="47"/>
    <w:rsid w:val="00650219"/>
    <w:tblPr>
      <w:tblStyleRowBandSize w:val="1"/>
      <w:tblStyleColBandSize w:val="1"/>
      <w:tblBorders>
        <w:top w:val="single" w:sz="2" w:space="0" w:color="A0C7C5" w:themeColor="accent6" w:themeTint="99"/>
        <w:bottom w:val="single" w:sz="2" w:space="0" w:color="A0C7C5" w:themeColor="accent6" w:themeTint="99"/>
        <w:insideH w:val="single" w:sz="2" w:space="0" w:color="A0C7C5" w:themeColor="accent6" w:themeTint="99"/>
        <w:insideV w:val="single" w:sz="2" w:space="0" w:color="A0C7C5" w:themeColor="accent6" w:themeTint="99"/>
      </w:tblBorders>
    </w:tblPr>
    <w:tblStylePr w:type="firstRow">
      <w:rPr>
        <w:b/>
        <w:bCs/>
      </w:rPr>
      <w:tblPr/>
      <w:tcPr>
        <w:tcBorders>
          <w:top w:val="nil"/>
          <w:bottom w:val="single" w:sz="12" w:space="0" w:color="A0C7C5" w:themeColor="accent6" w:themeTint="99"/>
          <w:insideH w:val="nil"/>
          <w:insideV w:val="nil"/>
        </w:tcBorders>
        <w:shd w:val="clear" w:color="auto" w:fill="FFFFFF" w:themeFill="background1"/>
      </w:tcPr>
    </w:tblStylePr>
    <w:tblStylePr w:type="lastRow">
      <w:rPr>
        <w:b/>
        <w:bCs/>
      </w:rPr>
      <w:tblPr/>
      <w:tcPr>
        <w:tcBorders>
          <w:top w:val="double" w:sz="2" w:space="0" w:color="A0C7C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Grigliatab3">
    <w:name w:val="Grid Table 3"/>
    <w:basedOn w:val="Tabellanormale"/>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3-colore1">
    <w:name w:val="Grid Table 3 Accent 1"/>
    <w:basedOn w:val="Tabellanormale"/>
    <w:uiPriority w:val="48"/>
    <w:rsid w:val="00650219"/>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Tabellagriglia3-colore2">
    <w:name w:val="Grid Table 3 Accent 2"/>
    <w:basedOn w:val="Tabellanormale"/>
    <w:uiPriority w:val="48"/>
    <w:rsid w:val="00650219"/>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Tabellagriglia3-colore3">
    <w:name w:val="Grid Table 3 Accent 3"/>
    <w:basedOn w:val="Tabellanormale"/>
    <w:uiPriority w:val="48"/>
    <w:rsid w:val="00650219"/>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Tabellagriglia3-colore4">
    <w:name w:val="Grid Table 3 Accent 4"/>
    <w:basedOn w:val="Tabellanormale"/>
    <w:uiPriority w:val="48"/>
    <w:rsid w:val="00650219"/>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Tabellagriglia3-colore5">
    <w:name w:val="Grid Table 3 Accent 5"/>
    <w:basedOn w:val="Tabellanormale"/>
    <w:uiPriority w:val="48"/>
    <w:rsid w:val="00650219"/>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Tabellagriglia3-colore6">
    <w:name w:val="Grid Table 3 Accent 6"/>
    <w:basedOn w:val="Tabellanormale"/>
    <w:uiPriority w:val="48"/>
    <w:rsid w:val="00650219"/>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table" w:styleId="Grigliatab4">
    <w:name w:val="Grid Table 4"/>
    <w:basedOn w:val="Tabellanormale"/>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
    <w:name w:val="Grid Table 4 Accent 1"/>
    <w:basedOn w:val="Tabellanormale"/>
    <w:uiPriority w:val="49"/>
    <w:rsid w:val="00650219"/>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ellagriglia4-colore2">
    <w:name w:val="Grid Table 4 Accent 2"/>
    <w:basedOn w:val="Tabellanormale"/>
    <w:uiPriority w:val="49"/>
    <w:rsid w:val="00650219"/>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lagriglia4-colore3">
    <w:name w:val="Grid Table 4 Accent 3"/>
    <w:basedOn w:val="Tabellanormale"/>
    <w:uiPriority w:val="49"/>
    <w:rsid w:val="00650219"/>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insideV w:val="nil"/>
        </w:tcBorders>
        <w:shd w:val="clear" w:color="auto" w:fill="27CED7" w:themeFill="accent3"/>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Tabellagriglia4-colore4">
    <w:name w:val="Grid Table 4 Accent 4"/>
    <w:basedOn w:val="Tabellanormale"/>
    <w:uiPriority w:val="49"/>
    <w:rsid w:val="00650219"/>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Tabellagriglia4-colore5">
    <w:name w:val="Grid Table 4 Accent 5"/>
    <w:basedOn w:val="Tabellanormale"/>
    <w:uiPriority w:val="49"/>
    <w:rsid w:val="00650219"/>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ellagriglia4-colore6">
    <w:name w:val="Grid Table 4 Accent 6"/>
    <w:basedOn w:val="Tabellanormale"/>
    <w:uiPriority w:val="49"/>
    <w:rsid w:val="00650219"/>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Tabellagriglia5scura">
    <w:name w:val="Grid Table 5 Dark"/>
    <w:basedOn w:val="Tabellanormale"/>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
    <w:name w:val="Grid Table 5 Dark Accent 1"/>
    <w:basedOn w:val="Tabellanormale"/>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table" w:styleId="Tabellagriglia5scura-colore2">
    <w:name w:val="Grid Table 5 Dark Accent 2"/>
    <w:basedOn w:val="Tabellanormale"/>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table" w:styleId="Tabellagriglia5scura-colore3">
    <w:name w:val="Grid Table 5 Dark Accent 3"/>
    <w:basedOn w:val="Tabellanormale"/>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styleId="Tabellagriglia5scura-colore4">
    <w:name w:val="Grid Table 5 Dark Accent 4"/>
    <w:basedOn w:val="Tabellanormale"/>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1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BA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BA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BA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BA97" w:themeFill="accent4"/>
      </w:tcPr>
    </w:tblStylePr>
    <w:tblStylePr w:type="band1Vert">
      <w:tblPr/>
      <w:tcPr>
        <w:shd w:val="clear" w:color="auto" w:fill="B2E4D5" w:themeFill="accent4" w:themeFillTint="66"/>
      </w:tcPr>
    </w:tblStylePr>
    <w:tblStylePr w:type="band1Horz">
      <w:tblPr/>
      <w:tcPr>
        <w:shd w:val="clear" w:color="auto" w:fill="B2E4D5" w:themeFill="accent4" w:themeFillTint="66"/>
      </w:tcPr>
    </w:tblStylePr>
  </w:style>
  <w:style w:type="table" w:styleId="Tabellagriglia5scura-colore5">
    <w:name w:val="Grid Table 5 Dark Accent 5"/>
    <w:basedOn w:val="Tabellanormale"/>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Tabellagriglia5scura-colore6">
    <w:name w:val="Grid Table 5 Dark Accent 6"/>
    <w:basedOn w:val="Tabellanormale"/>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A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A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A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A39F" w:themeFill="accent6"/>
      </w:tcPr>
    </w:tblStylePr>
    <w:tblStylePr w:type="band1Vert">
      <w:tblPr/>
      <w:tcPr>
        <w:shd w:val="clear" w:color="auto" w:fill="C0DAD8" w:themeFill="accent6" w:themeFillTint="66"/>
      </w:tcPr>
    </w:tblStylePr>
    <w:tblStylePr w:type="band1Horz">
      <w:tblPr/>
      <w:tcPr>
        <w:shd w:val="clear" w:color="auto" w:fill="C0DAD8" w:themeFill="accent6" w:themeFillTint="66"/>
      </w:tcPr>
    </w:tblStylePr>
  </w:style>
  <w:style w:type="table" w:styleId="Tabellagriglia6acolori">
    <w:name w:val="Grid Table 6 Colorful"/>
    <w:basedOn w:val="Tabellanormale"/>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6acolori-colore1">
    <w:name w:val="Grid Table 6 Colorful Accent 1"/>
    <w:basedOn w:val="Tabellanormale"/>
    <w:uiPriority w:val="51"/>
    <w:rsid w:val="00650219"/>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ellagriglia6acolori-colore2">
    <w:name w:val="Grid Table 6 Colorful Accent 2"/>
    <w:basedOn w:val="Tabellanormale"/>
    <w:uiPriority w:val="51"/>
    <w:rsid w:val="00650219"/>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lagriglia6acolori-colore3">
    <w:name w:val="Grid Table 6 Colorful Accent 3"/>
    <w:basedOn w:val="Tabellanormale"/>
    <w:uiPriority w:val="51"/>
    <w:rsid w:val="00650219"/>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Tabellagriglia6acolori-colore4">
    <w:name w:val="Grid Table 6 Colorful Accent 4"/>
    <w:basedOn w:val="Tabellanormale"/>
    <w:uiPriority w:val="51"/>
    <w:rsid w:val="00650219"/>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Tabellagriglia6acolori-colore5">
    <w:name w:val="Grid Table 6 Colorful Accent 5"/>
    <w:basedOn w:val="Tabellanormale"/>
    <w:uiPriority w:val="51"/>
    <w:rsid w:val="00650219"/>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ellagriglia6acolori-colore6">
    <w:name w:val="Grid Table 6 Colorful Accent 6"/>
    <w:basedOn w:val="Tabellanormale"/>
    <w:uiPriority w:val="51"/>
    <w:rsid w:val="00650219"/>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Tabellagriglia7acolori">
    <w:name w:val="Grid Table 7 Colorful"/>
    <w:basedOn w:val="Tabellanormale"/>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7acolori-colore1">
    <w:name w:val="Grid Table 7 Colorful Accent 1"/>
    <w:basedOn w:val="Tabellanormale"/>
    <w:uiPriority w:val="52"/>
    <w:rsid w:val="00650219"/>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Tabellagriglia7acolori-colore2">
    <w:name w:val="Grid Table 7 Colorful Accent 2"/>
    <w:basedOn w:val="Tabellanormale"/>
    <w:uiPriority w:val="52"/>
    <w:rsid w:val="00650219"/>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Tabellagriglia7acolori-colore3">
    <w:name w:val="Grid Table 7 Colorful Accent 3"/>
    <w:basedOn w:val="Tabellanormale"/>
    <w:uiPriority w:val="52"/>
    <w:rsid w:val="00650219"/>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Tabellagriglia7acolori-colore4">
    <w:name w:val="Grid Table 7 Colorful Accent 4"/>
    <w:basedOn w:val="Tabellanormale"/>
    <w:uiPriority w:val="52"/>
    <w:rsid w:val="00650219"/>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Tabellagriglia7acolori-colore5">
    <w:name w:val="Grid Table 7 Colorful Accent 5"/>
    <w:basedOn w:val="Tabellanormale"/>
    <w:uiPriority w:val="52"/>
    <w:rsid w:val="00650219"/>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Tabellagriglia7acolori-colore6">
    <w:name w:val="Grid Table 7 Colorful Accent 6"/>
    <w:basedOn w:val="Tabellanormale"/>
    <w:uiPriority w:val="52"/>
    <w:rsid w:val="00650219"/>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table" w:styleId="TabellaWeb1">
    <w:name w:val="Table Web 1"/>
    <w:basedOn w:val="Tabellanormale"/>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imandonotaapidipagina">
    <w:name w:val="footnote reference"/>
    <w:basedOn w:val="Carpredefinitoparagrafo"/>
    <w:uiPriority w:val="99"/>
    <w:semiHidden/>
    <w:unhideWhenUsed/>
    <w:rsid w:val="00650219"/>
    <w:rPr>
      <w:rFonts w:ascii="Calibri" w:hAnsi="Calibri" w:cs="Calibri"/>
      <w:vertAlign w:val="superscript"/>
    </w:rPr>
  </w:style>
  <w:style w:type="character" w:styleId="Numeroriga">
    <w:name w:val="line number"/>
    <w:basedOn w:val="Carpredefinitoparagrafo"/>
    <w:uiPriority w:val="99"/>
    <w:semiHidden/>
    <w:unhideWhenUsed/>
    <w:rsid w:val="00650219"/>
    <w:rPr>
      <w:rFonts w:ascii="Calibri" w:hAnsi="Calibri" w:cs="Calibri"/>
    </w:rPr>
  </w:style>
  <w:style w:type="table" w:styleId="Tabellaeffetti3D1">
    <w:name w:val="Table 3D effects 1"/>
    <w:basedOn w:val="Tabellanormale"/>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650219"/>
    <w:rPr>
      <w:rFonts w:ascii="Calibri" w:hAnsi="Calibri" w:cs="Calibri"/>
    </w:rPr>
  </w:style>
  <w:style w:type="character" w:customStyle="1" w:styleId="UnresolvedMention">
    <w:name w:val="Unresolved Mention"/>
    <w:basedOn w:val="Carpredefinitoparagrafo"/>
    <w:uiPriority w:val="99"/>
    <w:semiHidden/>
    <w:unhideWhenUsed/>
    <w:rsid w:val="00520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899294">
      <w:bodyDiv w:val="1"/>
      <w:marLeft w:val="0"/>
      <w:marRight w:val="0"/>
      <w:marTop w:val="0"/>
      <w:marBottom w:val="0"/>
      <w:divBdr>
        <w:top w:val="none" w:sz="0" w:space="0" w:color="auto"/>
        <w:left w:val="none" w:sz="0" w:space="0" w:color="auto"/>
        <w:bottom w:val="none" w:sz="0" w:space="0" w:color="auto"/>
        <w:right w:val="none" w:sz="0" w:space="0" w:color="auto"/>
      </w:divBdr>
    </w:div>
    <w:div w:id="180541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orkpath.com/magazine/okr-mbo"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mckinsey.com/business-functions/organization/our-insights/performance-management-in-agile-organizations" TargetMode="External"/><Relationship Id="rId17" Type="http://schemas.openxmlformats.org/officeDocument/2006/relationships/hyperlink" Target="https://www.youtube.com/watch?v=GC_ZwGIptZ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K57rvR2nGu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nbanize.com/agile/project-managemen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gilemanifesto.org/" TargetMode="External"/><Relationship Id="rId23" Type="http://schemas.openxmlformats.org/officeDocument/2006/relationships/footer" Target="footer3.xml"/><Relationship Id="rId10" Type="http://schemas.openxmlformats.org/officeDocument/2006/relationships/hyperlink" Target="https://www.sketchbubble.com/en/presentation-management-by-objectives.html"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youtube.com/watch?v=K57rvR2nGu0" TargetMode="External"/><Relationship Id="rId14" Type="http://schemas.openxmlformats.org/officeDocument/2006/relationships/hyperlink" Target="https://www.infoq.com/articles/agile-goal-setting-appelo/"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a\AppData\Roaming\Microsoft\Templates\Espaciado%20simple%20(en%20blanc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Espaciado simple (en blanco).dotx</Template>
  <TotalTime>0</TotalTime>
  <Pages>3</Pages>
  <Words>670</Words>
  <Characters>3821</Characters>
  <Application>Microsoft Office Word</Application>
  <DocSecurity>0</DocSecurity>
  <Lines>31</Lines>
  <Paragraphs>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2021-10-14T10:55:00Z</dcterms:created>
  <dcterms:modified xsi:type="dcterms:W3CDTF">2023-03-03T10:54:00Z</dcterms:modified>
</cp:coreProperties>
</file>