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0906E" w14:textId="5E6949CD" w:rsidR="0086031E" w:rsidRDefault="0086031E" w:rsidP="0086031E">
      <w:pPr>
        <w:jc w:val="center"/>
        <w:rPr>
          <w:rFonts w:cs="Calibri"/>
          <w:b/>
          <w:bCs/>
          <w:color w:val="2CACBA"/>
          <w:sz w:val="44"/>
          <w:szCs w:val="36"/>
          <w:lang w:val="en-GB"/>
        </w:rPr>
      </w:pPr>
      <w:r w:rsidRPr="0086031E">
        <w:rPr>
          <w:rFonts w:cs="Calibri"/>
          <w:b/>
          <w:bCs/>
          <w:color w:val="2CACBA"/>
          <w:sz w:val="44"/>
          <w:szCs w:val="36"/>
          <w:lang w:val="en-GB"/>
        </w:rPr>
        <w:t>Training Fiche Template</w:t>
      </w:r>
    </w:p>
    <w:p w14:paraId="08413570" w14:textId="77777777" w:rsidR="0086031E" w:rsidRPr="0086031E" w:rsidRDefault="0086031E" w:rsidP="0086031E">
      <w:pPr>
        <w:jc w:val="center"/>
        <w:rPr>
          <w:rFonts w:cs="Calibri"/>
          <w:b/>
          <w:bCs/>
          <w:color w:val="2CACBA"/>
          <w:sz w:val="44"/>
          <w:szCs w:val="36"/>
          <w:lang w:val="en-GB"/>
        </w:rPr>
      </w:pPr>
    </w:p>
    <w:tbl>
      <w:tblPr>
        <w:tblStyle w:val="Grigliatabella"/>
        <w:tblW w:w="0" w:type="auto"/>
        <w:jc w:val="center"/>
        <w:tblLook w:val="04A0" w:firstRow="1" w:lastRow="0" w:firstColumn="1" w:lastColumn="0" w:noHBand="0" w:noVBand="1"/>
      </w:tblPr>
      <w:tblGrid>
        <w:gridCol w:w="2689"/>
        <w:gridCol w:w="5670"/>
        <w:gridCol w:w="657"/>
      </w:tblGrid>
      <w:tr w:rsidR="0086031E" w14:paraId="44A36410" w14:textId="77777777" w:rsidTr="002E6845">
        <w:trPr>
          <w:jc w:val="center"/>
        </w:trPr>
        <w:tc>
          <w:tcPr>
            <w:tcW w:w="2689" w:type="dxa"/>
            <w:shd w:val="clear" w:color="auto" w:fill="FF7619"/>
            <w:vAlign w:val="center"/>
          </w:tcPr>
          <w:p w14:paraId="33A023CB" w14:textId="66723212" w:rsidR="0086031E" w:rsidRPr="0086031E" w:rsidRDefault="0086031E" w:rsidP="0086031E">
            <w:pPr>
              <w:rPr>
                <w:color w:val="FFFFFF" w:themeColor="background1"/>
                <w:lang w:val="en-US"/>
              </w:rPr>
            </w:pPr>
            <w:r w:rsidRPr="0086031E">
              <w:rPr>
                <w:rFonts w:ascii="Arial Rounded MT Bold" w:hAnsi="Arial Rounded MT Bold" w:cs="Arial"/>
                <w:b/>
                <w:color w:val="FFFFFF" w:themeColor="background1"/>
                <w:lang w:val="en-GB"/>
              </w:rPr>
              <w:t>Title</w:t>
            </w:r>
          </w:p>
        </w:tc>
        <w:tc>
          <w:tcPr>
            <w:tcW w:w="6327" w:type="dxa"/>
            <w:gridSpan w:val="2"/>
          </w:tcPr>
          <w:p w14:paraId="2189F5B2" w14:textId="1D2BC847" w:rsidR="0086031E" w:rsidRPr="002E6845" w:rsidRDefault="00562DAC" w:rsidP="00562DAC">
            <w:pPr>
              <w:tabs>
                <w:tab w:val="left" w:pos="1035"/>
              </w:tabs>
              <w:rPr>
                <w:rFonts w:ascii="Arial Rounded MT Bold" w:hAnsi="Arial Rounded MT Bold"/>
                <w:lang w:val="en-US"/>
              </w:rPr>
            </w:pPr>
            <w:r w:rsidRPr="002E6845">
              <w:rPr>
                <w:rFonts w:ascii="Arial Rounded MT Bold" w:hAnsi="Arial Rounded MT Bold"/>
                <w:lang w:val="en-US"/>
              </w:rPr>
              <w:t>Operational conditions for a good work-life balance</w:t>
            </w:r>
          </w:p>
        </w:tc>
      </w:tr>
      <w:tr w:rsidR="0086031E" w14:paraId="128E7937" w14:textId="77777777" w:rsidTr="002E6845">
        <w:trPr>
          <w:jc w:val="center"/>
        </w:trPr>
        <w:tc>
          <w:tcPr>
            <w:tcW w:w="2689" w:type="dxa"/>
            <w:shd w:val="clear" w:color="auto" w:fill="FF7619"/>
            <w:vAlign w:val="center"/>
          </w:tcPr>
          <w:p w14:paraId="4B428EB5" w14:textId="45F7B807" w:rsidR="0086031E" w:rsidRPr="0086031E" w:rsidRDefault="0086031E" w:rsidP="0086031E">
            <w:pPr>
              <w:rPr>
                <w:color w:val="FFFFFF" w:themeColor="background1"/>
                <w:lang w:val="en-US"/>
              </w:rPr>
            </w:pPr>
            <w:r w:rsidRPr="0086031E">
              <w:rPr>
                <w:rFonts w:ascii="Arial Rounded MT Bold" w:hAnsi="Arial Rounded MT Bold" w:cs="Arial"/>
                <w:b/>
                <w:color w:val="FFFFFF" w:themeColor="background1"/>
                <w:lang w:val="en-GB"/>
              </w:rPr>
              <w:t>Keywords (meta tag)</w:t>
            </w:r>
          </w:p>
        </w:tc>
        <w:tc>
          <w:tcPr>
            <w:tcW w:w="6327" w:type="dxa"/>
            <w:gridSpan w:val="2"/>
          </w:tcPr>
          <w:p w14:paraId="536987E0" w14:textId="77777777" w:rsidR="0086031E" w:rsidRDefault="0086031E" w:rsidP="0086031E">
            <w:pPr>
              <w:rPr>
                <w:lang w:val="en-US"/>
              </w:rPr>
            </w:pPr>
          </w:p>
        </w:tc>
      </w:tr>
      <w:tr w:rsidR="0086031E" w14:paraId="06920ADD" w14:textId="77777777" w:rsidTr="002E6845">
        <w:trPr>
          <w:jc w:val="center"/>
        </w:trPr>
        <w:tc>
          <w:tcPr>
            <w:tcW w:w="2689" w:type="dxa"/>
            <w:shd w:val="clear" w:color="auto" w:fill="FF7619"/>
            <w:vAlign w:val="center"/>
          </w:tcPr>
          <w:p w14:paraId="7ECCE87A" w14:textId="4B5BB611" w:rsidR="0086031E" w:rsidRPr="0086031E" w:rsidRDefault="0086031E" w:rsidP="0086031E">
            <w:pPr>
              <w:rPr>
                <w:color w:val="FFFFFF" w:themeColor="background1"/>
                <w:lang w:val="en-US"/>
              </w:rPr>
            </w:pPr>
            <w:r w:rsidRPr="0086031E">
              <w:rPr>
                <w:rFonts w:ascii="Arial Rounded MT Bold" w:hAnsi="Arial Rounded MT Bold" w:cs="Arial"/>
                <w:b/>
                <w:color w:val="FFFFFF" w:themeColor="background1"/>
                <w:lang w:val="en-GB"/>
              </w:rPr>
              <w:t>Provided by</w:t>
            </w:r>
          </w:p>
        </w:tc>
        <w:tc>
          <w:tcPr>
            <w:tcW w:w="6327" w:type="dxa"/>
            <w:gridSpan w:val="2"/>
          </w:tcPr>
          <w:p w14:paraId="15FF84B0" w14:textId="09DAE427" w:rsidR="0086031E" w:rsidRPr="002E6845" w:rsidRDefault="00562DAC" w:rsidP="0086031E">
            <w:pPr>
              <w:rPr>
                <w:rFonts w:ascii="Arial Rounded MT Bold" w:hAnsi="Arial Rounded MT Bold"/>
                <w:lang w:val="en-US"/>
              </w:rPr>
            </w:pPr>
            <w:r w:rsidRPr="002E6845">
              <w:rPr>
                <w:rFonts w:ascii="Arial Rounded MT Bold" w:hAnsi="Arial Rounded MT Bold"/>
                <w:lang w:val="en-US"/>
              </w:rPr>
              <w:t>CIT GmbH</w:t>
            </w:r>
          </w:p>
        </w:tc>
      </w:tr>
      <w:tr w:rsidR="0086031E" w14:paraId="38E69A00" w14:textId="77777777" w:rsidTr="002E6845">
        <w:trPr>
          <w:jc w:val="center"/>
        </w:trPr>
        <w:tc>
          <w:tcPr>
            <w:tcW w:w="2689" w:type="dxa"/>
            <w:shd w:val="clear" w:color="auto" w:fill="FF7619"/>
            <w:vAlign w:val="center"/>
          </w:tcPr>
          <w:p w14:paraId="2BB7793B" w14:textId="186475A2" w:rsidR="0086031E" w:rsidRPr="0086031E" w:rsidRDefault="0086031E" w:rsidP="0086031E">
            <w:pPr>
              <w:rPr>
                <w:color w:val="FFFFFF" w:themeColor="background1"/>
                <w:lang w:val="en-US"/>
              </w:rPr>
            </w:pPr>
            <w:r w:rsidRPr="0086031E">
              <w:rPr>
                <w:rFonts w:ascii="Arial Rounded MT Bold" w:hAnsi="Arial Rounded MT Bold" w:cs="Arial"/>
                <w:b/>
                <w:color w:val="FFFFFF" w:themeColor="background1"/>
                <w:lang w:val="en-GB"/>
              </w:rPr>
              <w:t>Language</w:t>
            </w:r>
          </w:p>
        </w:tc>
        <w:tc>
          <w:tcPr>
            <w:tcW w:w="6327" w:type="dxa"/>
            <w:gridSpan w:val="2"/>
          </w:tcPr>
          <w:p w14:paraId="38B2A812" w14:textId="4E058CE4" w:rsidR="0086031E" w:rsidRPr="002E6845" w:rsidRDefault="002E6845" w:rsidP="0086031E">
            <w:pPr>
              <w:rPr>
                <w:rFonts w:ascii="Arial Rounded MT Bold" w:hAnsi="Arial Rounded MT Bold"/>
                <w:lang w:val="en-US"/>
              </w:rPr>
            </w:pPr>
            <w:r w:rsidRPr="002E6845">
              <w:rPr>
                <w:rFonts w:ascii="Arial Rounded MT Bold" w:hAnsi="Arial Rounded MT Bold"/>
                <w:lang w:val="en-US"/>
              </w:rPr>
              <w:t>English</w:t>
            </w:r>
          </w:p>
        </w:tc>
      </w:tr>
      <w:tr w:rsidR="000863F7" w14:paraId="65E868B4" w14:textId="77777777" w:rsidTr="002E6845">
        <w:trPr>
          <w:trHeight w:val="390"/>
          <w:jc w:val="center"/>
        </w:trPr>
        <w:tc>
          <w:tcPr>
            <w:tcW w:w="2689" w:type="dxa"/>
            <w:vMerge w:val="restart"/>
            <w:shd w:val="clear" w:color="auto" w:fill="FF7619"/>
            <w:vAlign w:val="center"/>
          </w:tcPr>
          <w:p w14:paraId="01AEB537" w14:textId="5A3CE784" w:rsidR="000863F7" w:rsidRPr="0086031E" w:rsidRDefault="006E3E18" w:rsidP="0086031E">
            <w:pPr>
              <w:rPr>
                <w:color w:val="FFFFFF" w:themeColor="background1"/>
                <w:lang w:val="en-US"/>
              </w:rPr>
            </w:pPr>
            <w:r w:rsidRPr="0086031E">
              <w:rPr>
                <w:rFonts w:ascii="Arial Rounded MT Bold" w:hAnsi="Arial Rounded MT Bold" w:cs="Arial"/>
                <w:b/>
                <w:color w:val="FFFFFF" w:themeColor="background1"/>
                <w:lang w:val="en-GB"/>
              </w:rPr>
              <w:t>Area</w:t>
            </w:r>
          </w:p>
        </w:tc>
        <w:tc>
          <w:tcPr>
            <w:tcW w:w="5670" w:type="dxa"/>
          </w:tcPr>
          <w:p w14:paraId="4452C946" w14:textId="6FB4F09B"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Digital and online communication</w:t>
            </w:r>
          </w:p>
        </w:tc>
        <w:tc>
          <w:tcPr>
            <w:tcW w:w="657" w:type="dxa"/>
            <w:shd w:val="clear" w:color="auto" w:fill="FFFFFF" w:themeFill="background1"/>
          </w:tcPr>
          <w:p w14:paraId="266AAFD6" w14:textId="77777777" w:rsidR="000863F7" w:rsidRPr="0086031E" w:rsidRDefault="000863F7" w:rsidP="00F81F9E">
            <w:pPr>
              <w:rPr>
                <w:lang w:val="en-GB"/>
              </w:rPr>
            </w:pPr>
          </w:p>
        </w:tc>
      </w:tr>
      <w:tr w:rsidR="000863F7" w:rsidRPr="006E3E18" w14:paraId="01D37DAD" w14:textId="77777777" w:rsidTr="002E6845">
        <w:trPr>
          <w:trHeight w:val="382"/>
          <w:jc w:val="center"/>
        </w:trPr>
        <w:tc>
          <w:tcPr>
            <w:tcW w:w="2689" w:type="dxa"/>
            <w:vMerge/>
            <w:shd w:val="clear" w:color="auto" w:fill="FF7619"/>
            <w:vAlign w:val="center"/>
          </w:tcPr>
          <w:p w14:paraId="34B43962"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11CB6E4A" w14:textId="0F529F46"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Team and people engagement from home</w:t>
            </w:r>
          </w:p>
        </w:tc>
        <w:tc>
          <w:tcPr>
            <w:tcW w:w="657" w:type="dxa"/>
            <w:shd w:val="clear" w:color="auto" w:fill="FFFFFF" w:themeFill="background1"/>
          </w:tcPr>
          <w:p w14:paraId="010A43B1" w14:textId="6A170FF1" w:rsidR="000863F7" w:rsidRDefault="000863F7" w:rsidP="0086031E">
            <w:pPr>
              <w:ind w:left="360"/>
              <w:rPr>
                <w:b/>
                <w:bCs/>
                <w:lang w:val="en-GB"/>
              </w:rPr>
            </w:pPr>
          </w:p>
        </w:tc>
      </w:tr>
      <w:tr w:rsidR="000863F7" w14:paraId="0924C8EE" w14:textId="77777777" w:rsidTr="002E6845">
        <w:trPr>
          <w:trHeight w:val="382"/>
          <w:jc w:val="center"/>
        </w:trPr>
        <w:tc>
          <w:tcPr>
            <w:tcW w:w="2689" w:type="dxa"/>
            <w:vMerge/>
            <w:shd w:val="clear" w:color="auto" w:fill="FF7619"/>
            <w:vAlign w:val="center"/>
          </w:tcPr>
          <w:p w14:paraId="2988F4F2"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0DB4BF2E" w14:textId="7C602404"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Work-life balance</w:t>
            </w:r>
          </w:p>
        </w:tc>
        <w:tc>
          <w:tcPr>
            <w:tcW w:w="657" w:type="dxa"/>
            <w:shd w:val="clear" w:color="auto" w:fill="FFFFFF" w:themeFill="background1"/>
            <w:vAlign w:val="center"/>
          </w:tcPr>
          <w:p w14:paraId="0629B581" w14:textId="708D85F1" w:rsidR="000863F7" w:rsidRPr="002E6845" w:rsidRDefault="002E6845" w:rsidP="002E6845">
            <w:pPr>
              <w:jc w:val="center"/>
              <w:rPr>
                <w:rFonts w:ascii="Arial Rounded MT Bold" w:hAnsi="Arial Rounded MT Bold"/>
                <w:lang w:val="en-GB"/>
              </w:rPr>
            </w:pPr>
            <w:r w:rsidRPr="002E6845">
              <w:rPr>
                <w:rFonts w:ascii="Arial Rounded MT Bold" w:hAnsi="Arial Rounded MT Bold"/>
                <w:lang w:val="en-GB"/>
              </w:rPr>
              <w:t>x</w:t>
            </w:r>
          </w:p>
        </w:tc>
      </w:tr>
      <w:tr w:rsidR="000863F7" w14:paraId="75C26925" w14:textId="77777777" w:rsidTr="002E6845">
        <w:trPr>
          <w:trHeight w:val="382"/>
          <w:jc w:val="center"/>
        </w:trPr>
        <w:tc>
          <w:tcPr>
            <w:tcW w:w="2689" w:type="dxa"/>
            <w:vMerge/>
            <w:shd w:val="clear" w:color="auto" w:fill="FF7619"/>
            <w:vAlign w:val="center"/>
          </w:tcPr>
          <w:p w14:paraId="633D10FD"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362779EB" w14:textId="7B40B4AC"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Self-well being</w:t>
            </w:r>
          </w:p>
        </w:tc>
        <w:tc>
          <w:tcPr>
            <w:tcW w:w="657" w:type="dxa"/>
            <w:shd w:val="clear" w:color="auto" w:fill="FFFFFF" w:themeFill="background1"/>
            <w:vAlign w:val="center"/>
          </w:tcPr>
          <w:p w14:paraId="38C196C9" w14:textId="0058610C" w:rsidR="000863F7" w:rsidRPr="002E6845" w:rsidRDefault="002E6845" w:rsidP="002E6845">
            <w:pPr>
              <w:jc w:val="center"/>
              <w:rPr>
                <w:rFonts w:ascii="Arial Rounded MT Bold" w:hAnsi="Arial Rounded MT Bold"/>
                <w:lang w:val="en-GB"/>
              </w:rPr>
            </w:pPr>
            <w:r w:rsidRPr="002E6845">
              <w:rPr>
                <w:rFonts w:ascii="Arial Rounded MT Bold" w:hAnsi="Arial Rounded MT Bold"/>
                <w:lang w:val="en-GB"/>
              </w:rPr>
              <w:t>x</w:t>
            </w:r>
          </w:p>
        </w:tc>
      </w:tr>
      <w:tr w:rsidR="000863F7" w:rsidRPr="006E3E18" w14:paraId="7B9EF8A8" w14:textId="77777777" w:rsidTr="002E6845">
        <w:trPr>
          <w:trHeight w:val="382"/>
          <w:jc w:val="center"/>
        </w:trPr>
        <w:tc>
          <w:tcPr>
            <w:tcW w:w="2689" w:type="dxa"/>
            <w:vMerge/>
            <w:shd w:val="clear" w:color="auto" w:fill="FF7619"/>
            <w:vAlign w:val="center"/>
          </w:tcPr>
          <w:p w14:paraId="3E489F43"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6B3A2EAD" w14:textId="4CE7FF79"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“How to boost your team productivity from home?”</w:t>
            </w:r>
          </w:p>
        </w:tc>
        <w:tc>
          <w:tcPr>
            <w:tcW w:w="657" w:type="dxa"/>
            <w:shd w:val="clear" w:color="auto" w:fill="FFFFFF" w:themeFill="background1"/>
          </w:tcPr>
          <w:p w14:paraId="031299B2" w14:textId="4269ADB7" w:rsidR="000863F7" w:rsidRDefault="000863F7" w:rsidP="0086031E">
            <w:pPr>
              <w:ind w:left="360"/>
              <w:rPr>
                <w:b/>
                <w:bCs/>
                <w:lang w:val="en-GB"/>
              </w:rPr>
            </w:pPr>
          </w:p>
        </w:tc>
      </w:tr>
      <w:tr w:rsidR="000863F7" w14:paraId="4AED5721" w14:textId="77777777" w:rsidTr="002E6845">
        <w:trPr>
          <w:trHeight w:val="382"/>
          <w:jc w:val="center"/>
        </w:trPr>
        <w:tc>
          <w:tcPr>
            <w:tcW w:w="2689" w:type="dxa"/>
            <w:vMerge/>
            <w:shd w:val="clear" w:color="auto" w:fill="FF7619"/>
            <w:vAlign w:val="center"/>
          </w:tcPr>
          <w:p w14:paraId="1CB651AD"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4810AA7F" w14:textId="71225371"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Remote project management</w:t>
            </w:r>
          </w:p>
        </w:tc>
        <w:tc>
          <w:tcPr>
            <w:tcW w:w="657" w:type="dxa"/>
            <w:shd w:val="clear" w:color="auto" w:fill="FFFFFF" w:themeFill="background1"/>
          </w:tcPr>
          <w:p w14:paraId="19682202" w14:textId="0F97A7E5" w:rsidR="000863F7" w:rsidRDefault="000863F7" w:rsidP="0086031E">
            <w:pPr>
              <w:ind w:left="360"/>
              <w:rPr>
                <w:b/>
                <w:bCs/>
                <w:lang w:val="en-GB"/>
              </w:rPr>
            </w:pPr>
          </w:p>
        </w:tc>
      </w:tr>
      <w:tr w:rsidR="000863F7" w14:paraId="7CEBC64D" w14:textId="77777777" w:rsidTr="002E6845">
        <w:trPr>
          <w:trHeight w:val="382"/>
          <w:jc w:val="center"/>
        </w:trPr>
        <w:tc>
          <w:tcPr>
            <w:tcW w:w="2689" w:type="dxa"/>
            <w:vMerge/>
            <w:shd w:val="clear" w:color="auto" w:fill="FF7619"/>
            <w:vAlign w:val="center"/>
          </w:tcPr>
          <w:p w14:paraId="0E3473DE"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2BB310C9" w14:textId="45D0AA4E"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 xml:space="preserve">Agile Management by Objectives       </w:t>
            </w:r>
          </w:p>
        </w:tc>
        <w:tc>
          <w:tcPr>
            <w:tcW w:w="657" w:type="dxa"/>
            <w:shd w:val="clear" w:color="auto" w:fill="FFFFFF" w:themeFill="background1"/>
          </w:tcPr>
          <w:p w14:paraId="0D4DCE30" w14:textId="6FA518BD" w:rsidR="000863F7" w:rsidRDefault="000863F7" w:rsidP="0086031E">
            <w:pPr>
              <w:ind w:left="360"/>
              <w:rPr>
                <w:b/>
                <w:bCs/>
                <w:lang w:val="en-GB"/>
              </w:rPr>
            </w:pPr>
          </w:p>
        </w:tc>
      </w:tr>
      <w:tr w:rsidR="000863F7" w14:paraId="6D0210CE" w14:textId="77777777" w:rsidTr="002E6845">
        <w:trPr>
          <w:trHeight w:val="382"/>
          <w:jc w:val="center"/>
        </w:trPr>
        <w:tc>
          <w:tcPr>
            <w:tcW w:w="2689" w:type="dxa"/>
            <w:vMerge/>
            <w:shd w:val="clear" w:color="auto" w:fill="FF7619"/>
            <w:vAlign w:val="center"/>
          </w:tcPr>
          <w:p w14:paraId="7C236105"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64D58D92" w14:textId="11B41D31"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“Smart” self-efficacy</w:t>
            </w:r>
          </w:p>
        </w:tc>
        <w:tc>
          <w:tcPr>
            <w:tcW w:w="657" w:type="dxa"/>
            <w:shd w:val="clear" w:color="auto" w:fill="FFFFFF" w:themeFill="background1"/>
          </w:tcPr>
          <w:p w14:paraId="744DF021" w14:textId="060E1202" w:rsidR="000863F7" w:rsidRDefault="000863F7" w:rsidP="0086031E">
            <w:pPr>
              <w:ind w:left="360"/>
              <w:rPr>
                <w:b/>
                <w:bCs/>
                <w:lang w:val="en-GB"/>
              </w:rPr>
            </w:pPr>
          </w:p>
        </w:tc>
      </w:tr>
      <w:tr w:rsidR="000863F7" w:rsidRPr="009909DA" w14:paraId="0D71C948" w14:textId="77777777" w:rsidTr="002E6845">
        <w:trPr>
          <w:trHeight w:val="382"/>
          <w:jc w:val="center"/>
        </w:trPr>
        <w:tc>
          <w:tcPr>
            <w:tcW w:w="2689" w:type="dxa"/>
            <w:vMerge/>
            <w:shd w:val="clear" w:color="auto" w:fill="FF7619"/>
            <w:vAlign w:val="center"/>
          </w:tcPr>
          <w:p w14:paraId="034BA18E"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17CBF1F5" w14:textId="5A769161"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Leadership and Motivation in the Smart Working era</w:t>
            </w:r>
          </w:p>
        </w:tc>
        <w:tc>
          <w:tcPr>
            <w:tcW w:w="657" w:type="dxa"/>
            <w:shd w:val="clear" w:color="auto" w:fill="FFFFFF" w:themeFill="background1"/>
          </w:tcPr>
          <w:p w14:paraId="07817BA9" w14:textId="0C0ADCF9" w:rsidR="000863F7" w:rsidRDefault="000863F7" w:rsidP="0086031E">
            <w:pPr>
              <w:ind w:left="360"/>
              <w:rPr>
                <w:b/>
                <w:bCs/>
                <w:lang w:val="en-GB"/>
              </w:rPr>
            </w:pPr>
          </w:p>
        </w:tc>
      </w:tr>
      <w:tr w:rsidR="000863F7" w:rsidRPr="006E3E18" w14:paraId="5126B09D" w14:textId="77777777" w:rsidTr="002E6845">
        <w:trPr>
          <w:trHeight w:val="382"/>
          <w:jc w:val="center"/>
        </w:trPr>
        <w:tc>
          <w:tcPr>
            <w:tcW w:w="2689" w:type="dxa"/>
            <w:vMerge/>
            <w:shd w:val="clear" w:color="auto" w:fill="FF7619"/>
            <w:vAlign w:val="center"/>
          </w:tcPr>
          <w:p w14:paraId="6143932E"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0D157A8B" w14:textId="04701231"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Teleworking: a selection of digital tools to manage your business</w:t>
            </w:r>
          </w:p>
        </w:tc>
        <w:tc>
          <w:tcPr>
            <w:tcW w:w="657" w:type="dxa"/>
            <w:shd w:val="clear" w:color="auto" w:fill="FFFFFF" w:themeFill="background1"/>
          </w:tcPr>
          <w:p w14:paraId="787239F7" w14:textId="52B88D67" w:rsidR="000863F7" w:rsidRDefault="000863F7" w:rsidP="0086031E">
            <w:pPr>
              <w:ind w:left="360"/>
              <w:rPr>
                <w:b/>
                <w:bCs/>
                <w:lang w:val="en-GB"/>
              </w:rPr>
            </w:pPr>
          </w:p>
        </w:tc>
      </w:tr>
      <w:tr w:rsidR="0086031E" w14:paraId="42D09DBC" w14:textId="77777777" w:rsidTr="002E6845">
        <w:trPr>
          <w:jc w:val="center"/>
        </w:trPr>
        <w:tc>
          <w:tcPr>
            <w:tcW w:w="9016" w:type="dxa"/>
            <w:gridSpan w:val="3"/>
            <w:shd w:val="clear" w:color="auto" w:fill="FF7619"/>
            <w:vAlign w:val="center"/>
          </w:tcPr>
          <w:p w14:paraId="1420A117" w14:textId="3D185CB3" w:rsidR="0086031E" w:rsidRDefault="0086031E" w:rsidP="0086031E">
            <w:pPr>
              <w:rPr>
                <w:lang w:val="en-US"/>
              </w:rPr>
            </w:pPr>
            <w:r w:rsidRPr="0086031E">
              <w:rPr>
                <w:rFonts w:ascii="Arial Rounded MT Bold" w:hAnsi="Arial Rounded MT Bold" w:cs="Arial"/>
                <w:b/>
                <w:color w:val="FFFFFF" w:themeColor="background1"/>
                <w:lang w:val="en-GB"/>
              </w:rPr>
              <w:t>Objectives / goals / learning outcomes</w:t>
            </w:r>
          </w:p>
        </w:tc>
      </w:tr>
      <w:tr w:rsidR="0086031E" w:rsidRPr="009909DA" w14:paraId="74C083F8" w14:textId="77777777" w:rsidTr="00C208A8">
        <w:trPr>
          <w:trHeight w:val="1672"/>
          <w:jc w:val="center"/>
        </w:trPr>
        <w:tc>
          <w:tcPr>
            <w:tcW w:w="9016" w:type="dxa"/>
            <w:gridSpan w:val="3"/>
          </w:tcPr>
          <w:p w14:paraId="770FECAE" w14:textId="77777777" w:rsidR="0086031E" w:rsidRDefault="00E5084F" w:rsidP="000863F7">
            <w:pPr>
              <w:rPr>
                <w:rFonts w:ascii="Arial Rounded MT Bold" w:hAnsi="Arial Rounded MT Bold"/>
                <w:lang w:val="en-US"/>
              </w:rPr>
            </w:pPr>
            <w:r w:rsidRPr="002E6845">
              <w:rPr>
                <w:rFonts w:ascii="Arial Rounded MT Bold" w:hAnsi="Arial Rounded MT Bold"/>
                <w:lang w:val="en-US"/>
              </w:rPr>
              <w:t xml:space="preserve">Each person has only a limited amount of time and energy available per day. To create a healthy work-life balance, the resources of time and energy must be used in such a way that both areas are equally supplied. If someone puts most of their time or energy into only one of the areas of life, then the other suffers and growth stagnates. </w:t>
            </w:r>
          </w:p>
          <w:p w14:paraId="5FF22015" w14:textId="77777777" w:rsidR="00C208A8" w:rsidRDefault="00C208A8" w:rsidP="000863F7">
            <w:pPr>
              <w:rPr>
                <w:rFonts w:ascii="Arial Rounded MT Bold" w:hAnsi="Arial Rounded MT Bold"/>
                <w:lang w:val="en-US"/>
              </w:rPr>
            </w:pPr>
            <w:r>
              <w:rPr>
                <w:rFonts w:ascii="Arial Rounded MT Bold" w:hAnsi="Arial Rounded MT Bold"/>
                <w:lang w:val="en-US"/>
              </w:rPr>
              <w:t>This training tool helps employers and employees to improve their work-life balance, gives tips and exercises with self-assessment tools and checklists.</w:t>
            </w:r>
          </w:p>
          <w:p w14:paraId="2F12868C" w14:textId="238C7F08" w:rsidR="00C208A8" w:rsidRPr="00C208A8" w:rsidRDefault="00C208A8" w:rsidP="000863F7">
            <w:pPr>
              <w:rPr>
                <w:rFonts w:ascii="Arial Rounded MT Bold" w:hAnsi="Arial Rounded MT Bold"/>
                <w:lang w:val="en-GB"/>
              </w:rPr>
            </w:pPr>
          </w:p>
        </w:tc>
      </w:tr>
      <w:tr w:rsidR="0086031E" w14:paraId="59A8D46A" w14:textId="77777777" w:rsidTr="002E6845">
        <w:trPr>
          <w:jc w:val="center"/>
        </w:trPr>
        <w:tc>
          <w:tcPr>
            <w:tcW w:w="9016" w:type="dxa"/>
            <w:gridSpan w:val="3"/>
            <w:shd w:val="clear" w:color="auto" w:fill="FF6600"/>
          </w:tcPr>
          <w:p w14:paraId="76B35AA1" w14:textId="5E5C9A41" w:rsidR="0086031E" w:rsidRDefault="0086031E" w:rsidP="0086031E">
            <w:pPr>
              <w:rPr>
                <w:lang w:val="en-US"/>
              </w:rPr>
            </w:pPr>
            <w:r w:rsidRPr="00A42170">
              <w:rPr>
                <w:rFonts w:ascii="Arial Rounded MT Bold" w:hAnsi="Arial Rounded MT Bold" w:cs="Arial"/>
                <w:b/>
                <w:color w:val="FFFFFF"/>
                <w:lang w:val="en-GB"/>
              </w:rPr>
              <w:t>Description</w:t>
            </w:r>
          </w:p>
        </w:tc>
      </w:tr>
      <w:tr w:rsidR="0086031E" w:rsidRPr="009909DA" w14:paraId="175EA981" w14:textId="77777777" w:rsidTr="00C208A8">
        <w:trPr>
          <w:trHeight w:val="717"/>
          <w:jc w:val="center"/>
        </w:trPr>
        <w:tc>
          <w:tcPr>
            <w:tcW w:w="9016" w:type="dxa"/>
            <w:gridSpan w:val="3"/>
          </w:tcPr>
          <w:p w14:paraId="743357CC" w14:textId="77777777" w:rsidR="00C208A8" w:rsidRDefault="00FB74BB" w:rsidP="00C208A8">
            <w:pPr>
              <w:spacing w:line="276" w:lineRule="auto"/>
              <w:rPr>
                <w:rFonts w:ascii="Arial Rounded MT Bold" w:hAnsi="Arial Rounded MT Bold"/>
                <w:lang w:val="en-US"/>
              </w:rPr>
            </w:pPr>
            <w:r w:rsidRPr="00C208A8">
              <w:rPr>
                <w:rFonts w:ascii="Arial Rounded MT Bold" w:hAnsi="Arial Rounded MT Bold"/>
              </w:rPr>
              <w:t>Work-life balance is a broad concept including proper prioritizing between „work“ (career and ambition) on one hand and „life“ (health, pleasure, leisure, family and spiritual development) in the other</w:t>
            </w:r>
            <w:r w:rsidR="00C208A8" w:rsidRPr="00C208A8">
              <w:rPr>
                <w:rFonts w:ascii="Arial Rounded MT Bold" w:hAnsi="Arial Rounded MT Bold"/>
              </w:rPr>
              <w:t xml:space="preserve">. </w:t>
            </w:r>
            <w:r w:rsidR="00C208A8" w:rsidRPr="00C208A8">
              <w:rPr>
                <w:rFonts w:ascii="Arial Rounded MT Bold" w:hAnsi="Arial Rounded MT Bold"/>
                <w:lang w:val="en-US"/>
              </w:rPr>
              <w:t xml:space="preserve">Company work-life balance measures aim to enable a balance between professional life and family, social, cultural or private needs. </w:t>
            </w:r>
          </w:p>
          <w:p w14:paraId="656F08C7" w14:textId="243DDC26" w:rsidR="00C208A8" w:rsidRPr="00C208A8" w:rsidRDefault="00C208A8" w:rsidP="00C208A8">
            <w:pPr>
              <w:spacing w:line="276" w:lineRule="auto"/>
              <w:rPr>
                <w:rFonts w:ascii="Arial Rounded MT Bold" w:hAnsi="Arial Rounded MT Bold"/>
                <w:lang w:val="en-GB"/>
              </w:rPr>
            </w:pPr>
            <w:r w:rsidRPr="00C208A8">
              <w:rPr>
                <w:rFonts w:ascii="Arial Rounded MT Bold" w:hAnsi="Arial Rounded MT Bold"/>
                <w:lang w:val="en-US"/>
              </w:rPr>
              <w:t xml:space="preserve">Self-management and time management, as well as the prioritization of interests, are the responsibility of each individual. However, the individual's ability to plan depends on the </w:t>
            </w:r>
            <w:r w:rsidRPr="00C208A8">
              <w:rPr>
                <w:rFonts w:ascii="Arial Rounded MT Bold" w:hAnsi="Arial Rounded MT Bold"/>
                <w:lang w:val="en-US"/>
              </w:rPr>
              <w:lastRenderedPageBreak/>
              <w:t>ability to plan working time, working time flexibility and other operational framework conditions.</w:t>
            </w:r>
          </w:p>
          <w:p w14:paraId="6E56EA12" w14:textId="54F9B088" w:rsidR="00C208A8" w:rsidRDefault="00C208A8" w:rsidP="0086031E">
            <w:pPr>
              <w:rPr>
                <w:lang w:val="en-US"/>
              </w:rPr>
            </w:pPr>
          </w:p>
        </w:tc>
      </w:tr>
      <w:tr w:rsidR="0086031E" w14:paraId="28649ECA" w14:textId="77777777" w:rsidTr="002E6845">
        <w:trPr>
          <w:jc w:val="center"/>
        </w:trPr>
        <w:tc>
          <w:tcPr>
            <w:tcW w:w="9016" w:type="dxa"/>
            <w:gridSpan w:val="3"/>
            <w:shd w:val="clear" w:color="auto" w:fill="FF6600"/>
          </w:tcPr>
          <w:p w14:paraId="0D239054" w14:textId="6569C2F4" w:rsidR="0086031E" w:rsidRDefault="0086031E" w:rsidP="0086031E">
            <w:pPr>
              <w:rPr>
                <w:lang w:val="en-US"/>
              </w:rPr>
            </w:pPr>
            <w:r w:rsidRPr="00A42170">
              <w:rPr>
                <w:rFonts w:ascii="Arial Rounded MT Bold" w:hAnsi="Arial Rounded MT Bold" w:cs="Arial"/>
                <w:b/>
                <w:color w:val="FFFFFF"/>
                <w:lang w:val="en-GB"/>
              </w:rPr>
              <w:lastRenderedPageBreak/>
              <w:t>Content</w:t>
            </w:r>
          </w:p>
        </w:tc>
      </w:tr>
      <w:tr w:rsidR="0086031E" w14:paraId="5FE0BA89" w14:textId="77777777" w:rsidTr="002E6845">
        <w:trPr>
          <w:trHeight w:val="3004"/>
          <w:jc w:val="center"/>
        </w:trPr>
        <w:tc>
          <w:tcPr>
            <w:tcW w:w="9016" w:type="dxa"/>
            <w:gridSpan w:val="3"/>
          </w:tcPr>
          <w:p w14:paraId="66D2D912" w14:textId="21B98AF3" w:rsidR="0086031E" w:rsidRPr="00FB74BB" w:rsidRDefault="002E6845" w:rsidP="00FB74BB">
            <w:pPr>
              <w:spacing w:after="0" w:line="276" w:lineRule="auto"/>
              <w:rPr>
                <w:rFonts w:ascii="Arial Rounded MT Bold" w:hAnsi="Arial Rounded MT Bold" w:cs="Arial"/>
                <w:bCs/>
                <w:lang w:val="en-GB"/>
              </w:rPr>
            </w:pPr>
            <w:r w:rsidRPr="00FB74BB">
              <w:rPr>
                <w:rFonts w:ascii="Arial Rounded MT Bold" w:hAnsi="Arial Rounded MT Bold"/>
                <w:lang w:val="en-US"/>
              </w:rPr>
              <w:t>1. Introduction</w:t>
            </w:r>
          </w:p>
          <w:p w14:paraId="20514634" w14:textId="08BED66A" w:rsidR="002E6845" w:rsidRPr="00FB74BB" w:rsidRDefault="00FB74BB" w:rsidP="00FB74BB">
            <w:pPr>
              <w:numPr>
                <w:ilvl w:val="1"/>
                <w:numId w:val="27"/>
              </w:numPr>
              <w:spacing w:after="0" w:line="276" w:lineRule="auto"/>
              <w:ind w:left="567" w:hanging="425"/>
              <w:rPr>
                <w:rFonts w:ascii="Arial Rounded MT Bold" w:hAnsi="Arial Rounded MT Bold" w:cs="Arial"/>
                <w:bCs/>
                <w:lang w:val="en-GB"/>
              </w:rPr>
            </w:pPr>
            <w:r w:rsidRPr="00FB74BB">
              <w:rPr>
                <w:rFonts w:ascii="Arial Rounded MT Bold" w:hAnsi="Arial Rounded MT Bold" w:cs="Arial"/>
                <w:bCs/>
                <w:lang w:val="en-GB"/>
              </w:rPr>
              <w:t>Definition of work-life balance</w:t>
            </w:r>
          </w:p>
          <w:p w14:paraId="1C3449B9" w14:textId="199F13AD" w:rsidR="00FB74BB" w:rsidRDefault="00FB74BB" w:rsidP="00FB74BB">
            <w:pPr>
              <w:numPr>
                <w:ilvl w:val="1"/>
                <w:numId w:val="27"/>
              </w:numPr>
              <w:spacing w:after="0" w:line="276" w:lineRule="auto"/>
              <w:ind w:left="567" w:hanging="425"/>
              <w:rPr>
                <w:rFonts w:ascii="Arial Rounded MT Bold" w:hAnsi="Arial Rounded MT Bold" w:cs="Arial"/>
                <w:bCs/>
                <w:lang w:val="en-GB"/>
              </w:rPr>
            </w:pPr>
            <w:r w:rsidRPr="00FB74BB">
              <w:rPr>
                <w:rFonts w:ascii="Arial Rounded MT Bold" w:hAnsi="Arial Rounded MT Bold" w:cs="Arial"/>
                <w:bCs/>
                <w:lang w:val="en-GB"/>
              </w:rPr>
              <w:t>Advantages and disadvantaged</w:t>
            </w:r>
          </w:p>
          <w:p w14:paraId="06C28F7F" w14:textId="77777777" w:rsidR="00FB74BB" w:rsidRPr="00FB74BB" w:rsidRDefault="00FB74BB" w:rsidP="00FB74BB">
            <w:pPr>
              <w:spacing w:after="0" w:line="276" w:lineRule="auto"/>
              <w:rPr>
                <w:rFonts w:ascii="Arial Rounded MT Bold" w:hAnsi="Arial Rounded MT Bold" w:cs="Arial"/>
                <w:bCs/>
                <w:lang w:val="en-GB"/>
              </w:rPr>
            </w:pPr>
          </w:p>
          <w:p w14:paraId="7E880B35" w14:textId="6500782D" w:rsidR="0086031E" w:rsidRDefault="00FB74BB" w:rsidP="00FB74BB">
            <w:pPr>
              <w:pStyle w:val="Paragrafoelenco"/>
              <w:numPr>
                <w:ilvl w:val="0"/>
                <w:numId w:val="27"/>
              </w:numPr>
              <w:spacing w:after="0" w:line="276" w:lineRule="auto"/>
              <w:ind w:left="164" w:hanging="219"/>
              <w:rPr>
                <w:rFonts w:ascii="Arial Rounded MT Bold" w:hAnsi="Arial Rounded MT Bold" w:cs="Arial"/>
                <w:bCs/>
                <w:lang w:val="en-GB"/>
              </w:rPr>
            </w:pPr>
            <w:r>
              <w:rPr>
                <w:rFonts w:ascii="Arial Rounded MT Bold" w:hAnsi="Arial Rounded MT Bold" w:cs="Arial"/>
                <w:bCs/>
                <w:lang w:val="en-GB"/>
              </w:rPr>
              <w:t>Improving work-life balance</w:t>
            </w:r>
          </w:p>
          <w:p w14:paraId="5E0F36C7" w14:textId="05750F43" w:rsidR="00FB74BB" w:rsidRDefault="00FB74BB" w:rsidP="00FB74BB">
            <w:pPr>
              <w:pStyle w:val="Paragrafoelenco"/>
              <w:spacing w:after="0" w:line="276" w:lineRule="auto"/>
              <w:ind w:left="164"/>
              <w:rPr>
                <w:rFonts w:ascii="Arial Rounded MT Bold" w:hAnsi="Arial Rounded MT Bold" w:cs="Arial"/>
                <w:bCs/>
                <w:lang w:val="en-GB"/>
              </w:rPr>
            </w:pPr>
            <w:r>
              <w:rPr>
                <w:rFonts w:ascii="Arial Rounded MT Bold" w:hAnsi="Arial Rounded MT Bold" w:cs="Arial"/>
                <w:bCs/>
                <w:lang w:val="en-GB"/>
              </w:rPr>
              <w:t>2.1 Employers</w:t>
            </w:r>
          </w:p>
          <w:p w14:paraId="76D738E8" w14:textId="5802EC13" w:rsidR="00FB74BB" w:rsidRDefault="00FB74BB" w:rsidP="00FB74BB">
            <w:pPr>
              <w:pStyle w:val="Paragrafoelenco"/>
              <w:spacing w:after="0" w:line="276" w:lineRule="auto"/>
              <w:ind w:left="164"/>
              <w:rPr>
                <w:rFonts w:ascii="Arial Rounded MT Bold" w:hAnsi="Arial Rounded MT Bold" w:cs="Arial"/>
                <w:bCs/>
                <w:lang w:val="en-GB"/>
              </w:rPr>
            </w:pPr>
            <w:r>
              <w:rPr>
                <w:rFonts w:ascii="Arial Rounded MT Bold" w:hAnsi="Arial Rounded MT Bold" w:cs="Arial"/>
                <w:bCs/>
                <w:lang w:val="en-GB"/>
              </w:rPr>
              <w:t>2.2 Employees</w:t>
            </w:r>
          </w:p>
          <w:p w14:paraId="03278C91" w14:textId="77777777" w:rsidR="00FB74BB" w:rsidRPr="00FB74BB" w:rsidRDefault="00FB74BB" w:rsidP="00FB74BB">
            <w:pPr>
              <w:spacing w:after="0" w:line="276" w:lineRule="auto"/>
              <w:rPr>
                <w:rFonts w:ascii="Arial Rounded MT Bold" w:hAnsi="Arial Rounded MT Bold" w:cs="Arial"/>
                <w:bCs/>
                <w:lang w:val="en-GB"/>
              </w:rPr>
            </w:pPr>
          </w:p>
          <w:p w14:paraId="52B4D00C" w14:textId="2F2BD78B" w:rsidR="00FB74BB" w:rsidRDefault="00FB74BB" w:rsidP="00FB74BB">
            <w:pPr>
              <w:pStyle w:val="Paragrafoelenco"/>
              <w:numPr>
                <w:ilvl w:val="0"/>
                <w:numId w:val="27"/>
              </w:numPr>
              <w:spacing w:after="0" w:line="276" w:lineRule="auto"/>
              <w:ind w:left="164" w:hanging="219"/>
              <w:rPr>
                <w:rFonts w:ascii="Arial Rounded MT Bold" w:hAnsi="Arial Rounded MT Bold" w:cs="Arial"/>
                <w:bCs/>
                <w:lang w:val="en-GB"/>
              </w:rPr>
            </w:pPr>
            <w:r>
              <w:rPr>
                <w:rFonts w:ascii="Arial Rounded MT Bold" w:hAnsi="Arial Rounded MT Bold" w:cs="Arial"/>
                <w:bCs/>
                <w:lang w:val="en-GB"/>
              </w:rPr>
              <w:t>Tips and exercises</w:t>
            </w:r>
          </w:p>
          <w:p w14:paraId="3FF8C72A" w14:textId="4E898007" w:rsidR="00FB74BB" w:rsidRDefault="00FB74BB" w:rsidP="00FB74BB">
            <w:pPr>
              <w:pStyle w:val="Paragrafoelenco"/>
              <w:spacing w:after="0" w:line="276" w:lineRule="auto"/>
              <w:ind w:left="164"/>
              <w:rPr>
                <w:rFonts w:ascii="Arial Rounded MT Bold" w:hAnsi="Arial Rounded MT Bold" w:cs="Arial"/>
                <w:bCs/>
                <w:lang w:val="en-GB"/>
              </w:rPr>
            </w:pPr>
            <w:r>
              <w:rPr>
                <w:rFonts w:ascii="Arial Rounded MT Bold" w:hAnsi="Arial Rounded MT Bold" w:cs="Arial"/>
                <w:bCs/>
                <w:lang w:val="en-GB"/>
              </w:rPr>
              <w:t>3.1 Self-assessment</w:t>
            </w:r>
          </w:p>
          <w:p w14:paraId="0C01651D" w14:textId="104ACA8F" w:rsidR="00FB74BB" w:rsidRDefault="00FB74BB" w:rsidP="00FB74BB">
            <w:pPr>
              <w:pStyle w:val="Paragrafoelenco"/>
              <w:spacing w:after="0" w:line="276" w:lineRule="auto"/>
              <w:ind w:left="164"/>
              <w:rPr>
                <w:rFonts w:ascii="Arial Rounded MT Bold" w:hAnsi="Arial Rounded MT Bold" w:cs="Arial"/>
                <w:bCs/>
                <w:lang w:val="en-GB"/>
              </w:rPr>
            </w:pPr>
            <w:r>
              <w:rPr>
                <w:rFonts w:ascii="Arial Rounded MT Bold" w:hAnsi="Arial Rounded MT Bold" w:cs="Arial"/>
                <w:bCs/>
                <w:lang w:val="en-GB"/>
              </w:rPr>
              <w:t>3.2 Strategies</w:t>
            </w:r>
          </w:p>
          <w:p w14:paraId="204976FD" w14:textId="02A62B68" w:rsidR="00FB74BB" w:rsidRDefault="00FB74BB" w:rsidP="00FB74BB">
            <w:pPr>
              <w:pStyle w:val="Paragrafoelenco"/>
              <w:spacing w:after="0" w:line="276" w:lineRule="auto"/>
              <w:ind w:left="164"/>
              <w:rPr>
                <w:rFonts w:ascii="Arial Rounded MT Bold" w:hAnsi="Arial Rounded MT Bold" w:cs="Arial"/>
                <w:bCs/>
                <w:lang w:val="en-GB"/>
              </w:rPr>
            </w:pPr>
            <w:r>
              <w:rPr>
                <w:rFonts w:ascii="Arial Rounded MT Bold" w:hAnsi="Arial Rounded MT Bold" w:cs="Arial"/>
                <w:bCs/>
                <w:lang w:val="en-GB"/>
              </w:rPr>
              <w:t>3.3 Checklist</w:t>
            </w:r>
          </w:p>
          <w:p w14:paraId="399A02AB" w14:textId="77777777" w:rsidR="00FB74BB" w:rsidRPr="00FB74BB" w:rsidRDefault="00FB74BB" w:rsidP="00FB74BB">
            <w:pPr>
              <w:spacing w:after="0" w:line="276" w:lineRule="auto"/>
              <w:ind w:left="-55"/>
              <w:rPr>
                <w:rFonts w:ascii="Arial Rounded MT Bold" w:hAnsi="Arial Rounded MT Bold" w:cs="Arial"/>
                <w:bCs/>
                <w:lang w:val="en-GB"/>
              </w:rPr>
            </w:pPr>
          </w:p>
          <w:p w14:paraId="6D51EAAF" w14:textId="30B32E35" w:rsidR="00FB74BB" w:rsidRPr="00FB74BB" w:rsidRDefault="00FB74BB" w:rsidP="00FB74BB">
            <w:pPr>
              <w:pStyle w:val="Paragrafoelenco"/>
              <w:numPr>
                <w:ilvl w:val="0"/>
                <w:numId w:val="27"/>
              </w:numPr>
              <w:spacing w:after="0" w:line="276" w:lineRule="auto"/>
              <w:ind w:left="164" w:hanging="219"/>
              <w:rPr>
                <w:rFonts w:ascii="Arial Rounded MT Bold" w:hAnsi="Arial Rounded MT Bold" w:cs="Arial"/>
                <w:bCs/>
                <w:lang w:val="en-GB"/>
              </w:rPr>
            </w:pPr>
            <w:r>
              <w:rPr>
                <w:rFonts w:ascii="Arial Rounded MT Bold" w:hAnsi="Arial Rounded MT Bold" w:cs="Arial"/>
                <w:bCs/>
                <w:lang w:val="en-GB"/>
              </w:rPr>
              <w:t>Summary</w:t>
            </w:r>
          </w:p>
          <w:p w14:paraId="3E9E744E" w14:textId="77777777" w:rsidR="0086031E" w:rsidRDefault="0086031E" w:rsidP="0086031E">
            <w:pPr>
              <w:rPr>
                <w:lang w:val="en-US"/>
              </w:rPr>
            </w:pPr>
          </w:p>
        </w:tc>
      </w:tr>
      <w:tr w:rsidR="0086031E" w14:paraId="08EA7BF0" w14:textId="77777777" w:rsidTr="002E6845">
        <w:trPr>
          <w:jc w:val="center"/>
        </w:trPr>
        <w:tc>
          <w:tcPr>
            <w:tcW w:w="9016" w:type="dxa"/>
            <w:gridSpan w:val="3"/>
            <w:shd w:val="clear" w:color="auto" w:fill="FF6600"/>
          </w:tcPr>
          <w:p w14:paraId="65C9C72A" w14:textId="59D00D40" w:rsidR="0086031E" w:rsidRDefault="0086031E" w:rsidP="0086031E">
            <w:pPr>
              <w:rPr>
                <w:lang w:val="en-US"/>
              </w:rPr>
            </w:pPr>
            <w:r w:rsidRPr="00A42170">
              <w:rPr>
                <w:rFonts w:ascii="Arial Rounded MT Bold" w:hAnsi="Arial Rounded MT Bold" w:cs="Arial"/>
                <w:b/>
                <w:color w:val="FFFFFF"/>
                <w:lang w:val="en-GB"/>
              </w:rPr>
              <w:t>Contents in bullet points</w:t>
            </w:r>
          </w:p>
        </w:tc>
      </w:tr>
      <w:tr w:rsidR="0086031E" w14:paraId="44097420" w14:textId="77777777" w:rsidTr="00C208A8">
        <w:trPr>
          <w:trHeight w:val="928"/>
          <w:jc w:val="center"/>
        </w:trPr>
        <w:tc>
          <w:tcPr>
            <w:tcW w:w="9016" w:type="dxa"/>
            <w:gridSpan w:val="3"/>
          </w:tcPr>
          <w:p w14:paraId="31096420" w14:textId="4A7158D8" w:rsidR="00D86931" w:rsidRPr="00C208A8" w:rsidRDefault="00C208A8" w:rsidP="00D86931">
            <w:pPr>
              <w:pStyle w:val="Paragrafoelenco"/>
              <w:numPr>
                <w:ilvl w:val="0"/>
                <w:numId w:val="32"/>
              </w:numPr>
              <w:rPr>
                <w:rFonts w:ascii="Arial Rounded MT Bold" w:hAnsi="Arial Rounded MT Bold"/>
                <w:lang w:val="en-GB"/>
              </w:rPr>
            </w:pPr>
            <w:r w:rsidRPr="00FB74BB">
              <w:rPr>
                <w:rFonts w:ascii="Arial Rounded MT Bold" w:hAnsi="Arial Rounded MT Bold" w:cs="Arial"/>
                <w:bCs/>
                <w:lang w:val="en-GB"/>
              </w:rPr>
              <w:t>Definition of work-life balance</w:t>
            </w:r>
          </w:p>
          <w:p w14:paraId="723962AD" w14:textId="0C51BA2C" w:rsidR="00D86931" w:rsidRPr="00C208A8" w:rsidRDefault="00C208A8" w:rsidP="00D86931">
            <w:pPr>
              <w:pStyle w:val="Paragrafoelenco"/>
              <w:numPr>
                <w:ilvl w:val="0"/>
                <w:numId w:val="32"/>
              </w:numPr>
              <w:rPr>
                <w:rFonts w:ascii="Arial Rounded MT Bold" w:hAnsi="Arial Rounded MT Bold"/>
                <w:lang w:val="en-GB"/>
              </w:rPr>
            </w:pPr>
            <w:r>
              <w:rPr>
                <w:rFonts w:ascii="Arial Rounded MT Bold" w:hAnsi="Arial Rounded MT Bold"/>
                <w:lang w:val="en-GB"/>
              </w:rPr>
              <w:t>How to improve work-life balance</w:t>
            </w:r>
          </w:p>
          <w:p w14:paraId="163A1DAC" w14:textId="73E00C4F" w:rsidR="00D86931" w:rsidRPr="00C208A8" w:rsidRDefault="00C208A8" w:rsidP="00D86931">
            <w:pPr>
              <w:pStyle w:val="Paragrafoelenco"/>
              <w:numPr>
                <w:ilvl w:val="0"/>
                <w:numId w:val="32"/>
              </w:numPr>
              <w:rPr>
                <w:rFonts w:ascii="Arial Rounded MT Bold" w:hAnsi="Arial Rounded MT Bold"/>
                <w:lang w:val="en-GB"/>
              </w:rPr>
            </w:pPr>
            <w:r w:rsidRPr="00C208A8">
              <w:rPr>
                <w:rFonts w:ascii="Arial Rounded MT Bold" w:hAnsi="Arial Rounded MT Bold"/>
                <w:lang w:val="en-GB"/>
              </w:rPr>
              <w:t>Strategies to improve work-l</w:t>
            </w:r>
            <w:r>
              <w:rPr>
                <w:rFonts w:ascii="Arial Rounded MT Bold" w:hAnsi="Arial Rounded MT Bold"/>
                <w:lang w:val="en-GB"/>
              </w:rPr>
              <w:t>ife balance</w:t>
            </w:r>
          </w:p>
          <w:p w14:paraId="19C5603B" w14:textId="0180EB73" w:rsidR="0086031E" w:rsidRPr="00C208A8" w:rsidRDefault="0086031E" w:rsidP="00C208A8">
            <w:pPr>
              <w:rPr>
                <w:lang w:val="en-US"/>
              </w:rPr>
            </w:pPr>
          </w:p>
        </w:tc>
      </w:tr>
      <w:tr w:rsidR="0086031E" w14:paraId="2597E318" w14:textId="77777777" w:rsidTr="002E6845">
        <w:trPr>
          <w:jc w:val="center"/>
        </w:trPr>
        <w:tc>
          <w:tcPr>
            <w:tcW w:w="9016" w:type="dxa"/>
            <w:gridSpan w:val="3"/>
            <w:shd w:val="clear" w:color="auto" w:fill="FF6600"/>
          </w:tcPr>
          <w:p w14:paraId="01D3635F" w14:textId="38270E29" w:rsidR="0086031E" w:rsidRDefault="0086031E" w:rsidP="0086031E">
            <w:pPr>
              <w:rPr>
                <w:lang w:val="en-US"/>
              </w:rPr>
            </w:pPr>
            <w:r w:rsidRPr="00CF7387">
              <w:rPr>
                <w:rFonts w:ascii="Arial Rounded MT Bold" w:hAnsi="Arial Rounded MT Bold" w:cs="Arial"/>
                <w:b/>
                <w:color w:val="FFFFFF"/>
                <w:lang w:val="en-GB"/>
              </w:rPr>
              <w:t>5 glossary entries</w:t>
            </w:r>
          </w:p>
        </w:tc>
      </w:tr>
      <w:tr w:rsidR="0086031E" w14:paraId="5513944B" w14:textId="77777777" w:rsidTr="001115D8">
        <w:trPr>
          <w:trHeight w:val="385"/>
          <w:jc w:val="center"/>
        </w:trPr>
        <w:tc>
          <w:tcPr>
            <w:tcW w:w="9016" w:type="dxa"/>
            <w:gridSpan w:val="3"/>
          </w:tcPr>
          <w:p w14:paraId="101CB4E1" w14:textId="77777777" w:rsidR="0086031E" w:rsidRDefault="00C208A8" w:rsidP="0086031E">
            <w:pPr>
              <w:rPr>
                <w:rFonts w:ascii="Arial Rounded MT Bold" w:hAnsi="Arial Rounded MT Bold"/>
                <w:lang w:val="en-US"/>
              </w:rPr>
            </w:pPr>
            <w:r w:rsidRPr="001115D8">
              <w:rPr>
                <w:rFonts w:ascii="Arial Rounded MT Bold" w:hAnsi="Arial Rounded MT Bold"/>
                <w:lang w:val="en-US"/>
              </w:rPr>
              <w:t xml:space="preserve">Work-life balance, self-wellbeing, </w:t>
            </w:r>
            <w:r w:rsidR="001115D8" w:rsidRPr="001115D8">
              <w:rPr>
                <w:rFonts w:ascii="Arial Rounded MT Bold" w:hAnsi="Arial Rounded MT Bold"/>
                <w:lang w:val="en-US"/>
              </w:rPr>
              <w:t>strategies, checklists</w:t>
            </w:r>
            <w:r w:rsidR="001115D8">
              <w:rPr>
                <w:rFonts w:ascii="Arial Rounded MT Bold" w:hAnsi="Arial Rounded MT Bold"/>
                <w:lang w:val="en-US"/>
              </w:rPr>
              <w:t>, employees</w:t>
            </w:r>
          </w:p>
          <w:p w14:paraId="61174735" w14:textId="016162EC" w:rsidR="001115D8" w:rsidRPr="001115D8" w:rsidRDefault="001115D8" w:rsidP="0086031E">
            <w:pPr>
              <w:rPr>
                <w:rFonts w:ascii="Arial Rounded MT Bold" w:hAnsi="Arial Rounded MT Bold"/>
                <w:lang w:val="en-US"/>
              </w:rPr>
            </w:pPr>
          </w:p>
        </w:tc>
      </w:tr>
      <w:tr w:rsidR="0086031E" w14:paraId="53726547" w14:textId="77777777" w:rsidTr="002E6845">
        <w:trPr>
          <w:jc w:val="center"/>
        </w:trPr>
        <w:tc>
          <w:tcPr>
            <w:tcW w:w="9016" w:type="dxa"/>
            <w:gridSpan w:val="3"/>
            <w:shd w:val="clear" w:color="auto" w:fill="FF6600"/>
          </w:tcPr>
          <w:p w14:paraId="35533058" w14:textId="26D9475B" w:rsidR="0086031E" w:rsidRDefault="0086031E" w:rsidP="0086031E">
            <w:pPr>
              <w:rPr>
                <w:lang w:val="en-US"/>
              </w:rPr>
            </w:pPr>
            <w:r w:rsidRPr="00A42170">
              <w:rPr>
                <w:rFonts w:ascii="Arial Rounded MT Bold" w:hAnsi="Arial Rounded MT Bold" w:cs="Arial"/>
                <w:b/>
                <w:color w:val="FFFFFF"/>
                <w:lang w:val="en-GB"/>
              </w:rPr>
              <w:t>Bibliography and Further References</w:t>
            </w:r>
          </w:p>
        </w:tc>
      </w:tr>
      <w:tr w:rsidR="0086031E" w14:paraId="78827D15" w14:textId="77777777" w:rsidTr="000F01A2">
        <w:trPr>
          <w:trHeight w:val="1224"/>
          <w:jc w:val="center"/>
        </w:trPr>
        <w:tc>
          <w:tcPr>
            <w:tcW w:w="9016" w:type="dxa"/>
            <w:gridSpan w:val="3"/>
          </w:tcPr>
          <w:p w14:paraId="6AB1CB72" w14:textId="3B76EA97" w:rsidR="0086031E" w:rsidRPr="000F01A2" w:rsidRDefault="00123B09" w:rsidP="000F01A2">
            <w:pPr>
              <w:pStyle w:val="Paragrafoelenco"/>
              <w:numPr>
                <w:ilvl w:val="0"/>
                <w:numId w:val="36"/>
              </w:numPr>
              <w:rPr>
                <w:rFonts w:ascii="Arial Rounded MT Bold" w:hAnsi="Arial Rounded MT Bold"/>
              </w:rPr>
            </w:pPr>
            <w:hyperlink r:id="rId9" w:history="1">
              <w:r w:rsidR="000F01A2" w:rsidRPr="000F01A2">
                <w:rPr>
                  <w:rStyle w:val="Collegamentoipertestuale"/>
                  <w:rFonts w:ascii="Arial Rounded MT Bold" w:hAnsi="Arial Rounded MT Bold" w:cstheme="minorBidi"/>
                </w:rPr>
                <w:t>https://factorialhr.de/blog/work-life-balance/</w:t>
              </w:r>
            </w:hyperlink>
          </w:p>
          <w:p w14:paraId="789CB797" w14:textId="6A970FDF" w:rsidR="000F01A2" w:rsidRPr="000F01A2" w:rsidRDefault="00123B09" w:rsidP="000F01A2">
            <w:pPr>
              <w:pStyle w:val="Paragrafoelenco"/>
              <w:numPr>
                <w:ilvl w:val="0"/>
                <w:numId w:val="36"/>
              </w:numPr>
              <w:rPr>
                <w:rFonts w:ascii="Arial Rounded MT Bold" w:hAnsi="Arial Rounded MT Bold"/>
              </w:rPr>
            </w:pPr>
            <w:hyperlink r:id="rId10" w:history="1">
              <w:r w:rsidR="000F01A2" w:rsidRPr="000F01A2">
                <w:rPr>
                  <w:rStyle w:val="Collegamentoipertestuale"/>
                  <w:rFonts w:ascii="Arial Rounded MT Bold" w:hAnsi="Arial Rounded MT Bold" w:cstheme="minorBidi"/>
                </w:rPr>
                <w:t>https://www.centerdevice.de/work-life-balance/</w:t>
              </w:r>
            </w:hyperlink>
          </w:p>
          <w:p w14:paraId="7C450DDA" w14:textId="788F4746" w:rsidR="000F01A2" w:rsidRPr="000F01A2" w:rsidRDefault="00123B09" w:rsidP="000F01A2">
            <w:pPr>
              <w:pStyle w:val="Paragrafoelenco"/>
              <w:numPr>
                <w:ilvl w:val="0"/>
                <w:numId w:val="36"/>
              </w:numPr>
              <w:rPr>
                <w:rFonts w:ascii="Arial Rounded MT Bold" w:hAnsi="Arial Rounded MT Bold"/>
              </w:rPr>
            </w:pPr>
            <w:hyperlink r:id="rId11" w:history="1">
              <w:r w:rsidR="000F01A2" w:rsidRPr="000F01A2">
                <w:rPr>
                  <w:rStyle w:val="Collegamentoipertestuale"/>
                  <w:rFonts w:ascii="Arial Rounded MT Bold" w:hAnsi="Arial Rounded MT Bold" w:cstheme="minorBidi"/>
                </w:rPr>
                <w:t>https://www.personio.de/hr-lexikon/work-life-balance/</w:t>
              </w:r>
            </w:hyperlink>
          </w:p>
          <w:p w14:paraId="15E26513" w14:textId="18E43A17" w:rsidR="000F01A2" w:rsidRPr="000F01A2" w:rsidRDefault="00123B09" w:rsidP="000F01A2">
            <w:pPr>
              <w:pStyle w:val="Paragrafoelenco"/>
              <w:numPr>
                <w:ilvl w:val="0"/>
                <w:numId w:val="36"/>
              </w:numPr>
              <w:rPr>
                <w:rFonts w:ascii="Arial Rounded MT Bold" w:hAnsi="Arial Rounded MT Bold"/>
              </w:rPr>
            </w:pPr>
            <w:hyperlink r:id="rId12" w:history="1">
              <w:r w:rsidR="000F01A2" w:rsidRPr="000F01A2">
                <w:rPr>
                  <w:rStyle w:val="Collegamentoipertestuale"/>
                  <w:rFonts w:ascii="Arial Rounded MT Bold" w:hAnsi="Arial Rounded MT Bold" w:cstheme="minorBidi"/>
                </w:rPr>
                <w:t>https://www.lernen.net/artikel/work-life-balance-tipps-uebungen-1168/</w:t>
              </w:r>
            </w:hyperlink>
          </w:p>
          <w:p w14:paraId="43B7AD5C" w14:textId="6D05E300" w:rsidR="000F01A2" w:rsidRPr="000F01A2" w:rsidRDefault="000F01A2" w:rsidP="000F01A2"/>
        </w:tc>
      </w:tr>
      <w:tr w:rsidR="0086031E" w:rsidRPr="009909DA" w14:paraId="55515302" w14:textId="77777777" w:rsidTr="002E6845">
        <w:trPr>
          <w:jc w:val="center"/>
        </w:trPr>
        <w:tc>
          <w:tcPr>
            <w:tcW w:w="9016" w:type="dxa"/>
            <w:gridSpan w:val="3"/>
            <w:shd w:val="clear" w:color="auto" w:fill="FF6600"/>
          </w:tcPr>
          <w:p w14:paraId="0C09215B" w14:textId="66571B4C" w:rsidR="0086031E" w:rsidRDefault="0086031E" w:rsidP="0086031E">
            <w:pPr>
              <w:rPr>
                <w:lang w:val="en-US"/>
              </w:rPr>
            </w:pPr>
            <w:r>
              <w:rPr>
                <w:rFonts w:ascii="Arial Rounded MT Bold" w:hAnsi="Arial Rounded MT Bold" w:cs="Arial"/>
                <w:b/>
                <w:color w:val="FFFFFF"/>
                <w:lang w:val="en-GB"/>
              </w:rPr>
              <w:t xml:space="preserve">5 multiple-choice </w:t>
            </w:r>
            <w:r w:rsidR="00F06FBF">
              <w:rPr>
                <w:rFonts w:ascii="Arial Rounded MT Bold" w:hAnsi="Arial Rounded MT Bold" w:cs="Arial"/>
                <w:b/>
                <w:color w:val="FFFFFF"/>
                <w:lang w:val="en-GB"/>
              </w:rPr>
              <w:t>self-assessment</w:t>
            </w:r>
            <w:r>
              <w:rPr>
                <w:rFonts w:ascii="Arial Rounded MT Bold" w:hAnsi="Arial Rounded MT Bold" w:cs="Arial"/>
                <w:b/>
                <w:color w:val="FFFFFF"/>
                <w:lang w:val="en-GB"/>
              </w:rPr>
              <w:t xml:space="preserve"> questions</w:t>
            </w:r>
          </w:p>
        </w:tc>
      </w:tr>
      <w:tr w:rsidR="0086031E" w14:paraId="38DBB3DB" w14:textId="77777777" w:rsidTr="002E6845">
        <w:trPr>
          <w:jc w:val="center"/>
        </w:trPr>
        <w:tc>
          <w:tcPr>
            <w:tcW w:w="9016" w:type="dxa"/>
            <w:gridSpan w:val="3"/>
          </w:tcPr>
          <w:p w14:paraId="18DA49E6" w14:textId="165A0201" w:rsidR="0086031E" w:rsidRDefault="0086031E" w:rsidP="0086031E">
            <w:pPr>
              <w:ind w:left="567" w:hanging="425"/>
              <w:rPr>
                <w:rFonts w:ascii="Arial Rounded MT Bold" w:hAnsi="Arial Rounded MT Bold" w:cs="Arial"/>
                <w:lang w:val="en-GB"/>
              </w:rPr>
            </w:pPr>
            <w:r>
              <w:rPr>
                <w:rFonts w:ascii="Arial Rounded MT Bold" w:hAnsi="Arial Rounded MT Bold" w:cs="Arial"/>
                <w:lang w:val="en-GB"/>
              </w:rPr>
              <w:t>1)</w:t>
            </w:r>
            <w:r w:rsidR="000F01A2">
              <w:rPr>
                <w:rFonts w:ascii="Arial Rounded MT Bold" w:hAnsi="Arial Rounded MT Bold" w:cs="Arial"/>
                <w:lang w:val="en-GB"/>
              </w:rPr>
              <w:t xml:space="preserve"> What is work-life balance?</w:t>
            </w:r>
          </w:p>
          <w:p w14:paraId="0951AC5D" w14:textId="0893FB89" w:rsidR="0086031E" w:rsidRDefault="0086031E" w:rsidP="0086031E">
            <w:pPr>
              <w:ind w:left="567" w:hanging="425"/>
              <w:rPr>
                <w:rFonts w:ascii="Arial Rounded MT Bold" w:hAnsi="Arial Rounded MT Bold" w:cs="Arial"/>
                <w:lang w:val="en-GB"/>
              </w:rPr>
            </w:pPr>
            <w:r>
              <w:rPr>
                <w:rFonts w:ascii="Arial Rounded MT Bold" w:hAnsi="Arial Rounded MT Bold" w:cs="Arial"/>
                <w:lang w:val="en-GB"/>
              </w:rPr>
              <w:t xml:space="preserve">2) </w:t>
            </w:r>
            <w:r w:rsidR="000F01A2">
              <w:rPr>
                <w:rFonts w:ascii="Arial Rounded MT Bold" w:hAnsi="Arial Rounded MT Bold" w:cs="Arial"/>
                <w:lang w:val="en-GB"/>
              </w:rPr>
              <w:t>List 2 advantages and 2 disadvantages of the means of work-life balance.</w:t>
            </w:r>
          </w:p>
          <w:p w14:paraId="1D4E1AEB" w14:textId="07071B9E" w:rsidR="0086031E" w:rsidRDefault="0086031E" w:rsidP="0086031E">
            <w:pPr>
              <w:ind w:left="567" w:hanging="425"/>
              <w:rPr>
                <w:rFonts w:ascii="Arial Rounded MT Bold" w:hAnsi="Arial Rounded MT Bold" w:cs="Arial"/>
                <w:lang w:val="en-GB"/>
              </w:rPr>
            </w:pPr>
            <w:r>
              <w:rPr>
                <w:rFonts w:ascii="Arial Rounded MT Bold" w:hAnsi="Arial Rounded MT Bold" w:cs="Arial"/>
                <w:lang w:val="en-GB"/>
              </w:rPr>
              <w:t>3)</w:t>
            </w:r>
            <w:r w:rsidR="000F01A2">
              <w:rPr>
                <w:rFonts w:ascii="Arial Rounded MT Bold" w:hAnsi="Arial Rounded MT Bold" w:cs="Arial"/>
                <w:lang w:val="en-GB"/>
              </w:rPr>
              <w:t xml:space="preserve">  How can you improve work-life balance</w:t>
            </w:r>
            <w:r w:rsidR="008954C0">
              <w:rPr>
                <w:rFonts w:ascii="Arial Rounded MT Bold" w:hAnsi="Arial Rounded MT Bold" w:cs="Arial"/>
                <w:lang w:val="en-GB"/>
              </w:rPr>
              <w:t xml:space="preserve"> in general</w:t>
            </w:r>
            <w:r w:rsidR="000F01A2">
              <w:rPr>
                <w:rFonts w:ascii="Arial Rounded MT Bold" w:hAnsi="Arial Rounded MT Bold" w:cs="Arial"/>
                <w:lang w:val="en-GB"/>
              </w:rPr>
              <w:t>? List 2 possibilities.</w:t>
            </w:r>
          </w:p>
          <w:p w14:paraId="586B6683" w14:textId="630F4BE3" w:rsidR="0086031E" w:rsidRDefault="0086031E" w:rsidP="0086031E">
            <w:pPr>
              <w:ind w:left="567" w:hanging="425"/>
              <w:rPr>
                <w:rFonts w:ascii="Arial Rounded MT Bold" w:hAnsi="Arial Rounded MT Bold" w:cs="Arial"/>
                <w:lang w:val="en-GB"/>
              </w:rPr>
            </w:pPr>
            <w:r>
              <w:rPr>
                <w:rFonts w:ascii="Arial Rounded MT Bold" w:hAnsi="Arial Rounded MT Bold" w:cs="Arial"/>
                <w:lang w:val="en-GB"/>
              </w:rPr>
              <w:lastRenderedPageBreak/>
              <w:t>4)</w:t>
            </w:r>
            <w:r w:rsidR="008954C0">
              <w:rPr>
                <w:rFonts w:ascii="Arial Rounded MT Bold" w:hAnsi="Arial Rounded MT Bold" w:cs="Arial"/>
                <w:lang w:val="en-GB"/>
              </w:rPr>
              <w:t xml:space="preserve"> Exercise: Write down your thoughts on the question “How satisfied are you </w:t>
            </w:r>
            <w:r w:rsidR="00EE62AB">
              <w:rPr>
                <w:rFonts w:ascii="Arial Rounded MT Bold" w:hAnsi="Arial Rounded MT Bold" w:cs="Arial"/>
                <w:lang w:val="en-GB"/>
              </w:rPr>
              <w:t>with your work-life balance?”</w:t>
            </w:r>
          </w:p>
          <w:p w14:paraId="59A56334" w14:textId="268B7325" w:rsidR="0086031E" w:rsidRDefault="0086031E" w:rsidP="0086031E">
            <w:pPr>
              <w:rPr>
                <w:lang w:val="en-US"/>
              </w:rPr>
            </w:pPr>
            <w:r>
              <w:rPr>
                <w:rFonts w:ascii="Arial Rounded MT Bold" w:hAnsi="Arial Rounded MT Bold" w:cs="Arial"/>
                <w:lang w:val="en-GB"/>
              </w:rPr>
              <w:t xml:space="preserve">   5)</w:t>
            </w:r>
            <w:r w:rsidR="00EE62AB">
              <w:rPr>
                <w:rFonts w:ascii="Arial Rounded MT Bold" w:hAnsi="Arial Rounded MT Bold" w:cs="Arial"/>
                <w:lang w:val="en-GB"/>
              </w:rPr>
              <w:t xml:space="preserve"> How can you avoid distractions?</w:t>
            </w:r>
          </w:p>
        </w:tc>
      </w:tr>
      <w:tr w:rsidR="0086031E" w14:paraId="493F3F8B" w14:textId="77777777" w:rsidTr="002E6845">
        <w:trPr>
          <w:jc w:val="center"/>
        </w:trPr>
        <w:tc>
          <w:tcPr>
            <w:tcW w:w="2689" w:type="dxa"/>
            <w:shd w:val="clear" w:color="auto" w:fill="FF6600"/>
            <w:vAlign w:val="center"/>
          </w:tcPr>
          <w:p w14:paraId="5F8FBCF6" w14:textId="06213217" w:rsidR="0086031E" w:rsidRDefault="0086031E" w:rsidP="0086031E">
            <w:pPr>
              <w:rPr>
                <w:lang w:val="en-US"/>
              </w:rPr>
            </w:pPr>
            <w:r w:rsidRPr="00A42170">
              <w:rPr>
                <w:rFonts w:ascii="Arial Rounded MT Bold" w:hAnsi="Arial Rounded MT Bold" w:cs="Arial"/>
                <w:b/>
                <w:color w:val="FFFFFF"/>
                <w:lang w:val="en-GB"/>
              </w:rPr>
              <w:lastRenderedPageBreak/>
              <w:t>Related Material</w:t>
            </w:r>
          </w:p>
        </w:tc>
        <w:tc>
          <w:tcPr>
            <w:tcW w:w="6327" w:type="dxa"/>
            <w:gridSpan w:val="2"/>
          </w:tcPr>
          <w:p w14:paraId="2851127E" w14:textId="77777777" w:rsidR="0086031E" w:rsidRDefault="0086031E" w:rsidP="0086031E">
            <w:pPr>
              <w:rPr>
                <w:lang w:val="en-US"/>
              </w:rPr>
            </w:pPr>
          </w:p>
        </w:tc>
      </w:tr>
      <w:tr w:rsidR="0086031E" w14:paraId="640DDF3E" w14:textId="77777777" w:rsidTr="002E6845">
        <w:trPr>
          <w:jc w:val="center"/>
        </w:trPr>
        <w:tc>
          <w:tcPr>
            <w:tcW w:w="2689" w:type="dxa"/>
            <w:shd w:val="clear" w:color="auto" w:fill="FF6600"/>
            <w:vAlign w:val="center"/>
          </w:tcPr>
          <w:p w14:paraId="1A75942F" w14:textId="428B5F44" w:rsidR="0086031E" w:rsidRDefault="0086031E" w:rsidP="0086031E">
            <w:pPr>
              <w:rPr>
                <w:lang w:val="en-US"/>
              </w:rPr>
            </w:pPr>
            <w:r w:rsidRPr="00A42170">
              <w:rPr>
                <w:rFonts w:ascii="Arial Rounded MT Bold" w:hAnsi="Arial Rounded MT Bold" w:cs="Arial"/>
                <w:b/>
                <w:color w:val="FFFFFF"/>
                <w:lang w:val="en-GB"/>
              </w:rPr>
              <w:t>Related PPT</w:t>
            </w:r>
          </w:p>
        </w:tc>
        <w:tc>
          <w:tcPr>
            <w:tcW w:w="6327" w:type="dxa"/>
            <w:gridSpan w:val="2"/>
          </w:tcPr>
          <w:p w14:paraId="2BC29D00" w14:textId="5240CEBF" w:rsidR="0086031E" w:rsidRPr="000F01A2" w:rsidRDefault="000F01A2" w:rsidP="0086031E">
            <w:pPr>
              <w:rPr>
                <w:rFonts w:ascii="Arial Rounded MT Bold" w:hAnsi="Arial Rounded MT Bold"/>
                <w:lang w:val="en-US"/>
              </w:rPr>
            </w:pPr>
            <w:r w:rsidRPr="000F01A2">
              <w:rPr>
                <w:rFonts w:ascii="Arial Rounded MT Bold" w:hAnsi="Arial Rounded MT Bold"/>
                <w:lang w:val="en-US"/>
              </w:rPr>
              <w:t>3_Swiftsme_Training_Worklife Balance_EN</w:t>
            </w:r>
          </w:p>
        </w:tc>
      </w:tr>
      <w:tr w:rsidR="0086031E" w14:paraId="10909812" w14:textId="77777777" w:rsidTr="002E6845">
        <w:trPr>
          <w:jc w:val="center"/>
        </w:trPr>
        <w:tc>
          <w:tcPr>
            <w:tcW w:w="2689" w:type="dxa"/>
            <w:shd w:val="clear" w:color="auto" w:fill="FF6600"/>
            <w:vAlign w:val="center"/>
          </w:tcPr>
          <w:p w14:paraId="033A29FD" w14:textId="77D29568" w:rsidR="0086031E" w:rsidRDefault="0086031E" w:rsidP="0086031E">
            <w:pPr>
              <w:rPr>
                <w:lang w:val="en-US"/>
              </w:rPr>
            </w:pPr>
            <w:r w:rsidRPr="00A42170">
              <w:rPr>
                <w:rFonts w:ascii="Arial Rounded MT Bold" w:hAnsi="Arial Rounded MT Bold" w:cs="Arial"/>
                <w:b/>
                <w:color w:val="FFFFFF"/>
                <w:lang w:val="en-GB"/>
              </w:rPr>
              <w:t>Reference Link</w:t>
            </w:r>
          </w:p>
        </w:tc>
        <w:tc>
          <w:tcPr>
            <w:tcW w:w="6327" w:type="dxa"/>
            <w:gridSpan w:val="2"/>
          </w:tcPr>
          <w:p w14:paraId="696987EE" w14:textId="77777777" w:rsidR="0086031E" w:rsidRPr="000F01A2" w:rsidRDefault="0086031E" w:rsidP="0086031E">
            <w:pPr>
              <w:rPr>
                <w:rFonts w:ascii="Arial Rounded MT Bold" w:hAnsi="Arial Rounded MT Bold"/>
                <w:lang w:val="en-US"/>
              </w:rPr>
            </w:pPr>
          </w:p>
        </w:tc>
      </w:tr>
      <w:tr w:rsidR="0086031E" w:rsidRPr="009909DA" w14:paraId="1FF2D412" w14:textId="77777777" w:rsidTr="002E6845">
        <w:trPr>
          <w:jc w:val="center"/>
        </w:trPr>
        <w:tc>
          <w:tcPr>
            <w:tcW w:w="2689" w:type="dxa"/>
            <w:shd w:val="clear" w:color="auto" w:fill="FF6600"/>
            <w:vAlign w:val="center"/>
          </w:tcPr>
          <w:p w14:paraId="33BF5C7A" w14:textId="41BE7268" w:rsidR="0086031E" w:rsidRPr="00A42170" w:rsidRDefault="0086031E" w:rsidP="0086031E">
            <w:pPr>
              <w:rPr>
                <w:rFonts w:ascii="Arial Rounded MT Bold" w:hAnsi="Arial Rounded MT Bold" w:cs="Arial"/>
                <w:b/>
                <w:color w:val="FFFFFF"/>
                <w:lang w:val="en-GB"/>
              </w:rPr>
            </w:pPr>
            <w:r>
              <w:rPr>
                <w:rFonts w:ascii="Arial Rounded MT Bold" w:hAnsi="Arial Rounded MT Bold" w:cs="Arial"/>
                <w:b/>
                <w:color w:val="FFFFFF"/>
                <w:lang w:val="en-GB"/>
              </w:rPr>
              <w:t>V</w:t>
            </w:r>
            <w:r w:rsidRPr="00A42170">
              <w:rPr>
                <w:rFonts w:ascii="Arial Rounded MT Bold" w:hAnsi="Arial Rounded MT Bold" w:cs="Arial"/>
                <w:b/>
                <w:color w:val="FFFFFF"/>
                <w:lang w:val="en-GB"/>
              </w:rPr>
              <w:t>ideo</w:t>
            </w:r>
            <w:r>
              <w:rPr>
                <w:rFonts w:ascii="Arial Rounded MT Bold" w:hAnsi="Arial Rounded MT Bold" w:cs="Arial"/>
                <w:b/>
                <w:color w:val="FFFFFF"/>
                <w:lang w:val="en-GB"/>
              </w:rPr>
              <w:t xml:space="preserve"> in YouTube format (if any)</w:t>
            </w:r>
          </w:p>
        </w:tc>
        <w:tc>
          <w:tcPr>
            <w:tcW w:w="6327" w:type="dxa"/>
            <w:gridSpan w:val="2"/>
          </w:tcPr>
          <w:p w14:paraId="4F4B89D0" w14:textId="451C87D0" w:rsidR="0086031E" w:rsidRPr="000F01A2" w:rsidRDefault="00FB74BB" w:rsidP="0086031E">
            <w:pPr>
              <w:rPr>
                <w:rFonts w:ascii="Arial Rounded MT Bold" w:hAnsi="Arial Rounded MT Bold"/>
                <w:lang w:val="en-GB"/>
              </w:rPr>
            </w:pPr>
            <w:r w:rsidRPr="00FB74BB">
              <w:rPr>
                <w:rFonts w:ascii="Arial Rounded MT Bold" w:hAnsi="Arial Rounded MT Bold"/>
                <w:lang w:val="en-GB"/>
              </w:rPr>
              <w:t>https://www.youtube.com/watch?v=38smQvEyscQ</w:t>
            </w:r>
          </w:p>
        </w:tc>
      </w:tr>
    </w:tbl>
    <w:p w14:paraId="3DEA0D39" w14:textId="77777777" w:rsidR="00A9204E" w:rsidRPr="0086031E" w:rsidRDefault="00A9204E" w:rsidP="00296D6D">
      <w:pPr>
        <w:ind w:left="-284"/>
        <w:rPr>
          <w:lang w:val="en-US"/>
        </w:rPr>
      </w:pPr>
    </w:p>
    <w:sectPr w:rsidR="00A9204E" w:rsidRPr="0086031E" w:rsidSect="004E108E">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B391C" w14:textId="77777777" w:rsidR="00123B09" w:rsidRDefault="00123B09" w:rsidP="00650219">
      <w:r>
        <w:separator/>
      </w:r>
    </w:p>
  </w:endnote>
  <w:endnote w:type="continuationSeparator" w:id="0">
    <w:p w14:paraId="4D10D4E3" w14:textId="77777777" w:rsidR="00123B09" w:rsidRDefault="00123B09"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TFangsong">
    <w:altName w:val="Arial Unicode MS"/>
    <w:charset w:val="86"/>
    <w:family w:val="auto"/>
    <w:pitch w:val="variable"/>
    <w:sig w:usb0="00000000" w:usb1="080F0000" w:usb2="00000010" w:usb3="00000000" w:csb0="0004009F" w:csb1="00000000"/>
  </w:font>
  <w:font w:name="Levenim MT">
    <w:altName w:val="Times New Roman"/>
    <w:charset w:val="B1"/>
    <w:family w:val="auto"/>
    <w:pitch w:val="variable"/>
    <w:sig w:usb0="00000000"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A9CAB" w14:textId="77777777" w:rsidR="009909DA" w:rsidRDefault="009909D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BABC8" w14:textId="77777777" w:rsidR="00296D6D" w:rsidRDefault="00296D6D" w:rsidP="00C77C71">
    <w:pPr>
      <w:pStyle w:val="NormaleWeb"/>
      <w:spacing w:after="0"/>
      <w:rPr>
        <w:rFonts w:asciiTheme="minorHAnsi" w:hAnsi="Tw Cen MT" w:cstheme="minorBidi"/>
        <w:color w:val="000000" w:themeColor="text1"/>
        <w:kern w:val="24"/>
        <w:sz w:val="20"/>
        <w:szCs w:val="20"/>
        <w:lang w:val="en-US"/>
      </w:rPr>
    </w:pPr>
    <w:r>
      <w:rPr>
        <w:rFonts w:asciiTheme="minorHAnsi" w:hAnsi="Tw Cen MT" w:cstheme="minorBidi"/>
        <w:noProof/>
        <w:color w:val="000000" w:themeColor="text1"/>
        <w:kern w:val="24"/>
        <w:sz w:val="20"/>
        <w:szCs w:val="20"/>
        <w:lang w:val="it-IT" w:eastAsia="it-IT"/>
      </w:rPr>
      <mc:AlternateContent>
        <mc:Choice Requires="wps">
          <w:drawing>
            <wp:anchor distT="0" distB="0" distL="114300" distR="114300" simplePos="0" relativeHeight="251661312" behindDoc="0" locked="0" layoutInCell="1" allowOverlap="1" wp14:anchorId="13402846" wp14:editId="2ADE1423">
              <wp:simplePos x="0" y="0"/>
              <wp:positionH relativeFrom="column">
                <wp:posOffset>-276225</wp:posOffset>
              </wp:positionH>
              <wp:positionV relativeFrom="paragraph">
                <wp:posOffset>41275</wp:posOffset>
              </wp:positionV>
              <wp:extent cx="6316345"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6316345" cy="0"/>
                      </a:xfrm>
                      <a:prstGeom prst="line">
                        <a:avLst/>
                      </a:prstGeom>
                      <a:ln cmpd="thickThin">
                        <a:solidFill>
                          <a:srgbClr val="0070C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D1B6D2"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3.25pt" to="475.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" strokecolor="#0070c0">
              <v:stroke dashstyle="longDash" linestyle="thickThin"/>
            </v:line>
          </w:pict>
        </mc:Fallback>
      </mc:AlternateContent>
    </w:r>
  </w:p>
  <w:p w14:paraId="02ECACEC" w14:textId="77777777" w:rsidR="009909DA" w:rsidRPr="0086031E" w:rsidRDefault="009909DA" w:rsidP="009909DA">
    <w:pPr>
      <w:pStyle w:val="NormaleWeb"/>
      <w:ind w:left="-426"/>
      <w:rPr>
        <w:lang w:val="en-US"/>
      </w:rPr>
    </w:pPr>
    <w:r w:rsidRPr="00D9435F">
      <w:rPr>
        <w:noProof/>
        <w:sz w:val="22"/>
        <w:lang w:val="it-IT" w:eastAsia="it-IT"/>
      </w:rPr>
      <w:drawing>
        <wp:anchor distT="0" distB="0" distL="114300" distR="114300" simplePos="0" relativeHeight="251665408" behindDoc="0" locked="0" layoutInCell="1" allowOverlap="1" wp14:anchorId="7B0249B7" wp14:editId="21D2F881">
          <wp:simplePos x="0" y="0"/>
          <wp:positionH relativeFrom="column">
            <wp:posOffset>4238625</wp:posOffset>
          </wp:positionH>
          <wp:positionV relativeFrom="paragraph">
            <wp:posOffset>79375</wp:posOffset>
          </wp:positionV>
          <wp:extent cx="1801495" cy="393065"/>
          <wp:effectExtent l="0" t="0" r="8255" b="6985"/>
          <wp:wrapSquare wrapText="bothSides"/>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435F">
      <w:rPr>
        <w:noProof/>
        <w:sz w:val="22"/>
        <w:lang w:val="it-IT" w:eastAsia="it-IT"/>
      </w:rPr>
      <w:drawing>
        <wp:anchor distT="0" distB="0" distL="114300" distR="114300" simplePos="0" relativeHeight="251664384" behindDoc="0" locked="0" layoutInCell="1" allowOverlap="1" wp14:anchorId="35942CA1" wp14:editId="1080E612">
          <wp:simplePos x="0" y="0"/>
          <wp:positionH relativeFrom="column">
            <wp:posOffset>8172450</wp:posOffset>
          </wp:positionH>
          <wp:positionV relativeFrom="paragraph">
            <wp:posOffset>-9758680</wp:posOffset>
          </wp:positionV>
          <wp:extent cx="2239963" cy="488950"/>
          <wp:effectExtent l="0" t="0" r="8255" b="6350"/>
          <wp:wrapNone/>
          <wp:docPr id="5"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963"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D9435F">
      <w:rPr>
        <w:rFonts w:asciiTheme="minorHAnsi" w:hAnsi="Tw Cen MT" w:cstheme="minorBidi"/>
        <w:color w:val="000000" w:themeColor="text1"/>
        <w:kern w:val="24"/>
        <w:sz w:val="18"/>
        <w:szCs w:val="20"/>
        <w:lang w:val="en-US"/>
      </w:rPr>
      <w:t>With the support of the Erasmus+ programme of the European Union. This document and its contents reflect the views only of the authors, and the Commission cannot be held responsible for any use which may be made of the information contained therein</w:t>
    </w:r>
    <w:r>
      <w:rPr>
        <w:rFonts w:asciiTheme="minorHAnsi" w:hAnsi="Tw Cen MT" w:cstheme="minorBidi"/>
        <w:color w:val="000000" w:themeColor="text1"/>
        <w:kern w:val="24"/>
        <w:sz w:val="20"/>
        <w:szCs w:val="20"/>
        <w:lang w:val="en-US"/>
      </w:rPr>
      <w:t>.</w:t>
    </w:r>
  </w:p>
  <w:p w14:paraId="5E2AC61B" w14:textId="14AFAF3E" w:rsidR="00C77C71" w:rsidRPr="0086031E" w:rsidRDefault="009909DA" w:rsidP="009909DA">
    <w:pPr>
      <w:spacing w:after="0"/>
      <w:ind w:left="-567" w:right="-710"/>
      <w:rPr>
        <w:lang w:val="en-US"/>
      </w:rPr>
    </w:pPr>
    <w:r>
      <w:rPr>
        <w:noProof/>
        <w:lang w:val="it-IT" w:eastAsia="it-IT"/>
      </w:rPr>
      <w:drawing>
        <wp:anchor distT="0" distB="0" distL="114300" distR="114300" simplePos="0" relativeHeight="251666432" behindDoc="1" locked="0" layoutInCell="1" allowOverlap="1" wp14:anchorId="3C070240" wp14:editId="73EE368D">
          <wp:simplePos x="0" y="0"/>
          <wp:positionH relativeFrom="column">
            <wp:posOffset>-342900</wp:posOffset>
          </wp:positionH>
          <wp:positionV relativeFrom="paragraph">
            <wp:posOffset>8890</wp:posOffset>
          </wp:positionV>
          <wp:extent cx="1085850" cy="38671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5850" cy="386715"/>
                  </a:xfrm>
                  <a:prstGeom prst="rect">
                    <a:avLst/>
                  </a:prstGeom>
                  <a:noFill/>
                </pic:spPr>
              </pic:pic>
            </a:graphicData>
          </a:graphic>
          <wp14:sizeRelH relativeFrom="margin">
            <wp14:pctWidth>0</wp14:pctWidth>
          </wp14:sizeRelH>
          <wp14:sizeRelV relativeFrom="margin">
            <wp14:pctHeight>0</wp14:pctHeight>
          </wp14:sizeRelV>
        </wp:anchor>
      </w:drawing>
    </w:r>
    <w:r>
      <w:rPr>
        <w:sz w:val="16"/>
        <w:lang w:val="en-US"/>
      </w:rPr>
      <w:t>Legal description – Creative Commons licensing: The materials published on the SWIFTSME project website are classified as Open Educational Resources' (OER) and can be freely (without permission of their creators): downloaded, used, reused, copied, adapted, and shared by users, with information about the source of their origin.</w:t>
    </w: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96E49" w14:textId="77777777" w:rsidR="009909DA" w:rsidRDefault="009909D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86894" w14:textId="77777777" w:rsidR="00123B09" w:rsidRDefault="00123B09" w:rsidP="00650219">
      <w:r>
        <w:separator/>
      </w:r>
    </w:p>
  </w:footnote>
  <w:footnote w:type="continuationSeparator" w:id="0">
    <w:p w14:paraId="71042D47" w14:textId="77777777" w:rsidR="00123B09" w:rsidRDefault="00123B09" w:rsidP="00650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F2C1C" w14:textId="77777777" w:rsidR="009909DA" w:rsidRDefault="009909D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61D14" w14:textId="68F194E4" w:rsidR="00C77C71" w:rsidRDefault="00314BE1" w:rsidP="00C77C71">
    <w:pPr>
      <w:pStyle w:val="Intestazione"/>
      <w:jc w:val="right"/>
    </w:pPr>
    <w:bookmarkStart w:id="0" w:name="_Hlk75344819"/>
    <w:bookmarkStart w:id="1" w:name="_Hlk75344820"/>
    <w:r>
      <w:rPr>
        <w:noProof/>
        <w:lang w:val="it-IT" w:eastAsia="it-IT"/>
      </w:rPr>
      <w:drawing>
        <wp:anchor distT="0" distB="0" distL="114300" distR="114300" simplePos="0" relativeHeight="251662336" behindDoc="0" locked="0" layoutInCell="1" allowOverlap="1" wp14:anchorId="16E9E0B9" wp14:editId="416BB2D3">
          <wp:simplePos x="0" y="0"/>
          <wp:positionH relativeFrom="page">
            <wp:posOffset>99060</wp:posOffset>
          </wp:positionH>
          <wp:positionV relativeFrom="paragraph">
            <wp:posOffset>-60960</wp:posOffset>
          </wp:positionV>
          <wp:extent cx="3950970" cy="82296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3950970" cy="822960"/>
                  </a:xfrm>
                  <a:prstGeom prst="rect">
                    <a:avLst/>
                  </a:prstGeom>
                </pic:spPr>
              </pic:pic>
            </a:graphicData>
          </a:graphic>
          <wp14:sizeRelH relativeFrom="margin">
            <wp14:pctWidth>0</wp14:pctWidth>
          </wp14:sizeRelH>
          <wp14:sizeRelV relativeFrom="margin">
            <wp14:pctHeight>0</wp14:pctHeight>
          </wp14:sizeRelV>
        </wp:anchor>
      </w:drawing>
    </w:r>
  </w:p>
  <w:p w14:paraId="04E6687A" w14:textId="3F8DD472" w:rsidR="00C77C71" w:rsidRPr="00314BE1" w:rsidRDefault="00C77C71" w:rsidP="00C77C71">
    <w:pPr>
      <w:pStyle w:val="Intestazione"/>
      <w:ind w:right="237"/>
      <w:jc w:val="right"/>
      <w:rPr>
        <w:rFonts w:ascii="Trebuchet MS" w:hAnsi="Trebuchet MS"/>
        <w:b/>
        <w:bCs/>
        <w:sz w:val="24"/>
        <w:szCs w:val="24"/>
      </w:rPr>
    </w:pPr>
    <w:bookmarkStart w:id="2" w:name="_Hlk75344863"/>
    <w:bookmarkStart w:id="3" w:name="_Hlk75344864"/>
    <w:r w:rsidRPr="00314BE1">
      <w:rPr>
        <w:rFonts w:ascii="Trebuchet MS" w:hAnsi="Trebuchet MS" w:cs="Arial"/>
        <w:b/>
        <w:bCs/>
        <w:sz w:val="24"/>
        <w:szCs w:val="24"/>
        <w:shd w:val="clear" w:color="auto" w:fill="FFFFFF"/>
      </w:rPr>
      <w:t>www.s</w:t>
    </w:r>
    <w:r w:rsidR="00314BE1" w:rsidRPr="00314BE1">
      <w:rPr>
        <w:rFonts w:ascii="Trebuchet MS" w:hAnsi="Trebuchet MS" w:cs="Arial"/>
        <w:b/>
        <w:bCs/>
        <w:sz w:val="24"/>
        <w:szCs w:val="24"/>
        <w:shd w:val="clear" w:color="auto" w:fill="FFFFFF"/>
      </w:rPr>
      <w:t>wiftsme</w:t>
    </w:r>
    <w:r w:rsidRPr="00314BE1">
      <w:rPr>
        <w:rFonts w:ascii="Trebuchet MS" w:hAnsi="Trebuchet MS" w:cs="Arial"/>
        <w:b/>
        <w:bCs/>
        <w:sz w:val="24"/>
        <w:szCs w:val="24"/>
        <w:shd w:val="clear" w:color="auto" w:fill="FFFFFF"/>
      </w:rPr>
      <w:t xml:space="preserve">.eu   </w:t>
    </w:r>
    <w:bookmarkEnd w:id="0"/>
    <w:bookmarkEnd w:id="1"/>
    <w:bookmarkEnd w:id="2"/>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A32B8" w14:textId="77777777" w:rsidR="009909DA" w:rsidRDefault="009909D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D8004A"/>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15F546D"/>
    <w:multiLevelType w:val="hybridMultilevel"/>
    <w:tmpl w:val="6ABE98E8"/>
    <w:lvl w:ilvl="0" w:tplc="43EC00AE">
      <w:start w:val="5"/>
      <w:numFmt w:val="bullet"/>
      <w:lvlText w:val="-"/>
      <w:lvlJc w:val="left"/>
      <w:pPr>
        <w:ind w:left="720" w:hanging="360"/>
      </w:pPr>
      <w:rPr>
        <w:rFonts w:ascii="Tw Cen MT" w:eastAsiaTheme="minorEastAsia" w:hAnsi="Tw Cen M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7D73E5"/>
    <w:multiLevelType w:val="hybridMultilevel"/>
    <w:tmpl w:val="BC768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BA6645"/>
    <w:multiLevelType w:val="hybridMultilevel"/>
    <w:tmpl w:val="677A3D18"/>
    <w:lvl w:ilvl="0" w:tplc="2420258E">
      <w:start w:val="1"/>
      <w:numFmt w:val="bullet"/>
      <w:lvlText w:val="•"/>
      <w:lvlJc w:val="left"/>
      <w:pPr>
        <w:tabs>
          <w:tab w:val="num" w:pos="720"/>
        </w:tabs>
        <w:ind w:left="720" w:hanging="360"/>
      </w:pPr>
      <w:rPr>
        <w:rFonts w:ascii="Arial" w:hAnsi="Arial" w:hint="default"/>
      </w:rPr>
    </w:lvl>
    <w:lvl w:ilvl="1" w:tplc="292CC0F2" w:tentative="1">
      <w:start w:val="1"/>
      <w:numFmt w:val="bullet"/>
      <w:lvlText w:val="•"/>
      <w:lvlJc w:val="left"/>
      <w:pPr>
        <w:tabs>
          <w:tab w:val="num" w:pos="1440"/>
        </w:tabs>
        <w:ind w:left="1440" w:hanging="360"/>
      </w:pPr>
      <w:rPr>
        <w:rFonts w:ascii="Arial" w:hAnsi="Arial" w:hint="default"/>
      </w:rPr>
    </w:lvl>
    <w:lvl w:ilvl="2" w:tplc="7D26859A" w:tentative="1">
      <w:start w:val="1"/>
      <w:numFmt w:val="bullet"/>
      <w:lvlText w:val="•"/>
      <w:lvlJc w:val="left"/>
      <w:pPr>
        <w:tabs>
          <w:tab w:val="num" w:pos="2160"/>
        </w:tabs>
        <w:ind w:left="2160" w:hanging="360"/>
      </w:pPr>
      <w:rPr>
        <w:rFonts w:ascii="Arial" w:hAnsi="Arial" w:hint="default"/>
      </w:rPr>
    </w:lvl>
    <w:lvl w:ilvl="3" w:tplc="ED7C3DE6" w:tentative="1">
      <w:start w:val="1"/>
      <w:numFmt w:val="bullet"/>
      <w:lvlText w:val="•"/>
      <w:lvlJc w:val="left"/>
      <w:pPr>
        <w:tabs>
          <w:tab w:val="num" w:pos="2880"/>
        </w:tabs>
        <w:ind w:left="2880" w:hanging="360"/>
      </w:pPr>
      <w:rPr>
        <w:rFonts w:ascii="Arial" w:hAnsi="Arial" w:hint="default"/>
      </w:rPr>
    </w:lvl>
    <w:lvl w:ilvl="4" w:tplc="11707CD8" w:tentative="1">
      <w:start w:val="1"/>
      <w:numFmt w:val="bullet"/>
      <w:lvlText w:val="•"/>
      <w:lvlJc w:val="left"/>
      <w:pPr>
        <w:tabs>
          <w:tab w:val="num" w:pos="3600"/>
        </w:tabs>
        <w:ind w:left="3600" w:hanging="360"/>
      </w:pPr>
      <w:rPr>
        <w:rFonts w:ascii="Arial" w:hAnsi="Arial" w:hint="default"/>
      </w:rPr>
    </w:lvl>
    <w:lvl w:ilvl="5" w:tplc="E5AA2C34" w:tentative="1">
      <w:start w:val="1"/>
      <w:numFmt w:val="bullet"/>
      <w:lvlText w:val="•"/>
      <w:lvlJc w:val="left"/>
      <w:pPr>
        <w:tabs>
          <w:tab w:val="num" w:pos="4320"/>
        </w:tabs>
        <w:ind w:left="4320" w:hanging="360"/>
      </w:pPr>
      <w:rPr>
        <w:rFonts w:ascii="Arial" w:hAnsi="Arial" w:hint="default"/>
      </w:rPr>
    </w:lvl>
    <w:lvl w:ilvl="6" w:tplc="20B29104" w:tentative="1">
      <w:start w:val="1"/>
      <w:numFmt w:val="bullet"/>
      <w:lvlText w:val="•"/>
      <w:lvlJc w:val="left"/>
      <w:pPr>
        <w:tabs>
          <w:tab w:val="num" w:pos="5040"/>
        </w:tabs>
        <w:ind w:left="5040" w:hanging="360"/>
      </w:pPr>
      <w:rPr>
        <w:rFonts w:ascii="Arial" w:hAnsi="Arial" w:hint="default"/>
      </w:rPr>
    </w:lvl>
    <w:lvl w:ilvl="7" w:tplc="EF22904A" w:tentative="1">
      <w:start w:val="1"/>
      <w:numFmt w:val="bullet"/>
      <w:lvlText w:val="•"/>
      <w:lvlJc w:val="left"/>
      <w:pPr>
        <w:tabs>
          <w:tab w:val="num" w:pos="5760"/>
        </w:tabs>
        <w:ind w:left="5760" w:hanging="360"/>
      </w:pPr>
      <w:rPr>
        <w:rFonts w:ascii="Arial" w:hAnsi="Arial" w:hint="default"/>
      </w:rPr>
    </w:lvl>
    <w:lvl w:ilvl="8" w:tplc="0A16646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3C0661"/>
    <w:multiLevelType w:val="hybridMultilevel"/>
    <w:tmpl w:val="BE427A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FF928FA"/>
    <w:multiLevelType w:val="hybridMultilevel"/>
    <w:tmpl w:val="8E40BD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8F6DF6"/>
    <w:multiLevelType w:val="hybridMultilevel"/>
    <w:tmpl w:val="756083E6"/>
    <w:lvl w:ilvl="0" w:tplc="8EA6F1BC">
      <w:start w:val="1"/>
      <w:numFmt w:val="bullet"/>
      <w:lvlText w:val="•"/>
      <w:lvlJc w:val="left"/>
      <w:pPr>
        <w:tabs>
          <w:tab w:val="num" w:pos="720"/>
        </w:tabs>
        <w:ind w:left="720" w:hanging="360"/>
      </w:pPr>
      <w:rPr>
        <w:rFonts w:ascii="Arial" w:hAnsi="Arial" w:hint="default"/>
      </w:rPr>
    </w:lvl>
    <w:lvl w:ilvl="1" w:tplc="77B00F86" w:tentative="1">
      <w:start w:val="1"/>
      <w:numFmt w:val="bullet"/>
      <w:lvlText w:val="•"/>
      <w:lvlJc w:val="left"/>
      <w:pPr>
        <w:tabs>
          <w:tab w:val="num" w:pos="1440"/>
        </w:tabs>
        <w:ind w:left="1440" w:hanging="360"/>
      </w:pPr>
      <w:rPr>
        <w:rFonts w:ascii="Arial" w:hAnsi="Arial" w:hint="default"/>
      </w:rPr>
    </w:lvl>
    <w:lvl w:ilvl="2" w:tplc="EB56F15A" w:tentative="1">
      <w:start w:val="1"/>
      <w:numFmt w:val="bullet"/>
      <w:lvlText w:val="•"/>
      <w:lvlJc w:val="left"/>
      <w:pPr>
        <w:tabs>
          <w:tab w:val="num" w:pos="2160"/>
        </w:tabs>
        <w:ind w:left="2160" w:hanging="360"/>
      </w:pPr>
      <w:rPr>
        <w:rFonts w:ascii="Arial" w:hAnsi="Arial" w:hint="default"/>
      </w:rPr>
    </w:lvl>
    <w:lvl w:ilvl="3" w:tplc="C50CDA5A" w:tentative="1">
      <w:start w:val="1"/>
      <w:numFmt w:val="bullet"/>
      <w:lvlText w:val="•"/>
      <w:lvlJc w:val="left"/>
      <w:pPr>
        <w:tabs>
          <w:tab w:val="num" w:pos="2880"/>
        </w:tabs>
        <w:ind w:left="2880" w:hanging="360"/>
      </w:pPr>
      <w:rPr>
        <w:rFonts w:ascii="Arial" w:hAnsi="Arial" w:hint="default"/>
      </w:rPr>
    </w:lvl>
    <w:lvl w:ilvl="4" w:tplc="4042B04A" w:tentative="1">
      <w:start w:val="1"/>
      <w:numFmt w:val="bullet"/>
      <w:lvlText w:val="•"/>
      <w:lvlJc w:val="left"/>
      <w:pPr>
        <w:tabs>
          <w:tab w:val="num" w:pos="3600"/>
        </w:tabs>
        <w:ind w:left="3600" w:hanging="360"/>
      </w:pPr>
      <w:rPr>
        <w:rFonts w:ascii="Arial" w:hAnsi="Arial" w:hint="default"/>
      </w:rPr>
    </w:lvl>
    <w:lvl w:ilvl="5" w:tplc="A2588AD0" w:tentative="1">
      <w:start w:val="1"/>
      <w:numFmt w:val="bullet"/>
      <w:lvlText w:val="•"/>
      <w:lvlJc w:val="left"/>
      <w:pPr>
        <w:tabs>
          <w:tab w:val="num" w:pos="4320"/>
        </w:tabs>
        <w:ind w:left="4320" w:hanging="360"/>
      </w:pPr>
      <w:rPr>
        <w:rFonts w:ascii="Arial" w:hAnsi="Arial" w:hint="default"/>
      </w:rPr>
    </w:lvl>
    <w:lvl w:ilvl="6" w:tplc="F63606EC" w:tentative="1">
      <w:start w:val="1"/>
      <w:numFmt w:val="bullet"/>
      <w:lvlText w:val="•"/>
      <w:lvlJc w:val="left"/>
      <w:pPr>
        <w:tabs>
          <w:tab w:val="num" w:pos="5040"/>
        </w:tabs>
        <w:ind w:left="5040" w:hanging="360"/>
      </w:pPr>
      <w:rPr>
        <w:rFonts w:ascii="Arial" w:hAnsi="Arial" w:hint="default"/>
      </w:rPr>
    </w:lvl>
    <w:lvl w:ilvl="7" w:tplc="DFF8BCA2" w:tentative="1">
      <w:start w:val="1"/>
      <w:numFmt w:val="bullet"/>
      <w:lvlText w:val="•"/>
      <w:lvlJc w:val="left"/>
      <w:pPr>
        <w:tabs>
          <w:tab w:val="num" w:pos="5760"/>
        </w:tabs>
        <w:ind w:left="5760" w:hanging="360"/>
      </w:pPr>
      <w:rPr>
        <w:rFonts w:ascii="Arial" w:hAnsi="Arial" w:hint="default"/>
      </w:rPr>
    </w:lvl>
    <w:lvl w:ilvl="8" w:tplc="37308D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9D41752"/>
    <w:multiLevelType w:val="hybridMultilevel"/>
    <w:tmpl w:val="D44AB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B54F45"/>
    <w:multiLevelType w:val="hybridMultilevel"/>
    <w:tmpl w:val="8FEA7804"/>
    <w:lvl w:ilvl="0" w:tplc="D63ECB76">
      <w:start w:val="1"/>
      <w:numFmt w:val="bullet"/>
      <w:lvlText w:val="•"/>
      <w:lvlJc w:val="left"/>
      <w:pPr>
        <w:tabs>
          <w:tab w:val="num" w:pos="720"/>
        </w:tabs>
        <w:ind w:left="720" w:hanging="360"/>
      </w:pPr>
      <w:rPr>
        <w:rFonts w:ascii="Arial" w:hAnsi="Arial" w:hint="default"/>
      </w:rPr>
    </w:lvl>
    <w:lvl w:ilvl="1" w:tplc="23EEBB62" w:tentative="1">
      <w:start w:val="1"/>
      <w:numFmt w:val="bullet"/>
      <w:lvlText w:val="•"/>
      <w:lvlJc w:val="left"/>
      <w:pPr>
        <w:tabs>
          <w:tab w:val="num" w:pos="1440"/>
        </w:tabs>
        <w:ind w:left="1440" w:hanging="360"/>
      </w:pPr>
      <w:rPr>
        <w:rFonts w:ascii="Arial" w:hAnsi="Arial" w:hint="default"/>
      </w:rPr>
    </w:lvl>
    <w:lvl w:ilvl="2" w:tplc="463841A6" w:tentative="1">
      <w:start w:val="1"/>
      <w:numFmt w:val="bullet"/>
      <w:lvlText w:val="•"/>
      <w:lvlJc w:val="left"/>
      <w:pPr>
        <w:tabs>
          <w:tab w:val="num" w:pos="2160"/>
        </w:tabs>
        <w:ind w:left="2160" w:hanging="360"/>
      </w:pPr>
      <w:rPr>
        <w:rFonts w:ascii="Arial" w:hAnsi="Arial" w:hint="default"/>
      </w:rPr>
    </w:lvl>
    <w:lvl w:ilvl="3" w:tplc="08E0B56A" w:tentative="1">
      <w:start w:val="1"/>
      <w:numFmt w:val="bullet"/>
      <w:lvlText w:val="•"/>
      <w:lvlJc w:val="left"/>
      <w:pPr>
        <w:tabs>
          <w:tab w:val="num" w:pos="2880"/>
        </w:tabs>
        <w:ind w:left="2880" w:hanging="360"/>
      </w:pPr>
      <w:rPr>
        <w:rFonts w:ascii="Arial" w:hAnsi="Arial" w:hint="default"/>
      </w:rPr>
    </w:lvl>
    <w:lvl w:ilvl="4" w:tplc="4072AB94" w:tentative="1">
      <w:start w:val="1"/>
      <w:numFmt w:val="bullet"/>
      <w:lvlText w:val="•"/>
      <w:lvlJc w:val="left"/>
      <w:pPr>
        <w:tabs>
          <w:tab w:val="num" w:pos="3600"/>
        </w:tabs>
        <w:ind w:left="3600" w:hanging="360"/>
      </w:pPr>
      <w:rPr>
        <w:rFonts w:ascii="Arial" w:hAnsi="Arial" w:hint="default"/>
      </w:rPr>
    </w:lvl>
    <w:lvl w:ilvl="5" w:tplc="FEC4721C" w:tentative="1">
      <w:start w:val="1"/>
      <w:numFmt w:val="bullet"/>
      <w:lvlText w:val="•"/>
      <w:lvlJc w:val="left"/>
      <w:pPr>
        <w:tabs>
          <w:tab w:val="num" w:pos="4320"/>
        </w:tabs>
        <w:ind w:left="4320" w:hanging="360"/>
      </w:pPr>
      <w:rPr>
        <w:rFonts w:ascii="Arial" w:hAnsi="Arial" w:hint="default"/>
      </w:rPr>
    </w:lvl>
    <w:lvl w:ilvl="6" w:tplc="3E7ED0F2" w:tentative="1">
      <w:start w:val="1"/>
      <w:numFmt w:val="bullet"/>
      <w:lvlText w:val="•"/>
      <w:lvlJc w:val="left"/>
      <w:pPr>
        <w:tabs>
          <w:tab w:val="num" w:pos="5040"/>
        </w:tabs>
        <w:ind w:left="5040" w:hanging="360"/>
      </w:pPr>
      <w:rPr>
        <w:rFonts w:ascii="Arial" w:hAnsi="Arial" w:hint="default"/>
      </w:rPr>
    </w:lvl>
    <w:lvl w:ilvl="7" w:tplc="7B4EFD9A" w:tentative="1">
      <w:start w:val="1"/>
      <w:numFmt w:val="bullet"/>
      <w:lvlText w:val="•"/>
      <w:lvlJc w:val="left"/>
      <w:pPr>
        <w:tabs>
          <w:tab w:val="num" w:pos="5760"/>
        </w:tabs>
        <w:ind w:left="5760" w:hanging="360"/>
      </w:pPr>
      <w:rPr>
        <w:rFonts w:ascii="Arial" w:hAnsi="Arial" w:hint="default"/>
      </w:rPr>
    </w:lvl>
    <w:lvl w:ilvl="8" w:tplc="C1D82A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7F86DA5"/>
    <w:multiLevelType w:val="multilevel"/>
    <w:tmpl w:val="04090023"/>
    <w:styleLink w:val="ArticoloSezion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8D705D"/>
    <w:multiLevelType w:val="hybridMultilevel"/>
    <w:tmpl w:val="A6CEA7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0"/>
  </w:num>
  <w:num w:numId="2">
    <w:abstractNumId w:val="14"/>
  </w:num>
  <w:num w:numId="3">
    <w:abstractNumId w:val="11"/>
  </w:num>
  <w:num w:numId="4">
    <w:abstractNumId w:val="33"/>
  </w:num>
  <w:num w:numId="5">
    <w:abstractNumId w:val="15"/>
  </w:num>
  <w:num w:numId="6">
    <w:abstractNumId w:val="24"/>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1"/>
  </w:num>
  <w:num w:numId="20">
    <w:abstractNumId w:val="31"/>
  </w:num>
  <w:num w:numId="21">
    <w:abstractNumId w:val="25"/>
  </w:num>
  <w:num w:numId="22">
    <w:abstractNumId w:val="13"/>
  </w:num>
  <w:num w:numId="23">
    <w:abstractNumId w:val="35"/>
  </w:num>
  <w:num w:numId="24">
    <w:abstractNumId w:val="20"/>
  </w:num>
  <w:num w:numId="25">
    <w:abstractNumId w:val="23"/>
  </w:num>
  <w:num w:numId="26">
    <w:abstractNumId w:val="32"/>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4"/>
  </w:num>
  <w:num w:numId="30">
    <w:abstractNumId w:val="22"/>
  </w:num>
  <w:num w:numId="31">
    <w:abstractNumId w:val="12"/>
  </w:num>
  <w:num w:numId="32">
    <w:abstractNumId w:val="28"/>
  </w:num>
  <w:num w:numId="33">
    <w:abstractNumId w:val="29"/>
  </w:num>
  <w:num w:numId="34">
    <w:abstractNumId w:val="26"/>
  </w:num>
  <w:num w:numId="35">
    <w:abstractNumId w:val="1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71"/>
    <w:rsid w:val="000863F7"/>
    <w:rsid w:val="00096D7E"/>
    <w:rsid w:val="000F01A2"/>
    <w:rsid w:val="001115D8"/>
    <w:rsid w:val="00123B09"/>
    <w:rsid w:val="0028533C"/>
    <w:rsid w:val="00296D6D"/>
    <w:rsid w:val="002E6845"/>
    <w:rsid w:val="00314BE1"/>
    <w:rsid w:val="0035050E"/>
    <w:rsid w:val="00405555"/>
    <w:rsid w:val="00417765"/>
    <w:rsid w:val="004323AE"/>
    <w:rsid w:val="004E108E"/>
    <w:rsid w:val="004F64C1"/>
    <w:rsid w:val="00505696"/>
    <w:rsid w:val="00562DAC"/>
    <w:rsid w:val="00645252"/>
    <w:rsid w:val="00650219"/>
    <w:rsid w:val="006D3D74"/>
    <w:rsid w:val="006E3E18"/>
    <w:rsid w:val="0083569A"/>
    <w:rsid w:val="0086031E"/>
    <w:rsid w:val="008954C0"/>
    <w:rsid w:val="009909DA"/>
    <w:rsid w:val="00A473AD"/>
    <w:rsid w:val="00A9204E"/>
    <w:rsid w:val="00BF7746"/>
    <w:rsid w:val="00C208A8"/>
    <w:rsid w:val="00C77C71"/>
    <w:rsid w:val="00D86931"/>
    <w:rsid w:val="00E1505D"/>
    <w:rsid w:val="00E5084F"/>
    <w:rsid w:val="00EE62AB"/>
    <w:rsid w:val="00F06FBF"/>
    <w:rsid w:val="00F81F9E"/>
    <w:rsid w:val="00FB74B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03B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7C71"/>
  </w:style>
  <w:style w:type="paragraph" w:styleId="Titolo1">
    <w:name w:val="heading 1"/>
    <w:basedOn w:val="Normale"/>
    <w:next w:val="Normale"/>
    <w:link w:val="Titolo1Carattere"/>
    <w:uiPriority w:val="9"/>
    <w:qFormat/>
    <w:rsid w:val="00C77C71"/>
    <w:pPr>
      <w:keepNext/>
      <w:keepLines/>
      <w:spacing w:before="320" w:after="0" w:line="240" w:lineRule="auto"/>
      <w:outlineLvl w:val="0"/>
    </w:pPr>
    <w:rPr>
      <w:rFonts w:asciiTheme="majorHAnsi" w:eastAsiaTheme="majorEastAsia" w:hAnsiTheme="majorHAnsi" w:cstheme="majorBidi"/>
      <w:color w:val="1481AB" w:themeColor="accent1" w:themeShade="BF"/>
      <w:sz w:val="32"/>
      <w:szCs w:val="32"/>
    </w:rPr>
  </w:style>
  <w:style w:type="paragraph" w:styleId="Titolo2">
    <w:name w:val="heading 2"/>
    <w:basedOn w:val="Normale"/>
    <w:next w:val="Normale"/>
    <w:link w:val="Titolo2Carattere"/>
    <w:uiPriority w:val="9"/>
    <w:unhideWhenUsed/>
    <w:qFormat/>
    <w:rsid w:val="00C77C7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olo3">
    <w:name w:val="heading 3"/>
    <w:basedOn w:val="Normale"/>
    <w:next w:val="Normale"/>
    <w:link w:val="Titolo3Carattere"/>
    <w:uiPriority w:val="9"/>
    <w:unhideWhenUsed/>
    <w:qFormat/>
    <w:rsid w:val="00C77C71"/>
    <w:pPr>
      <w:keepNext/>
      <w:keepLines/>
      <w:spacing w:before="40" w:after="0" w:line="240" w:lineRule="auto"/>
      <w:outlineLvl w:val="2"/>
    </w:pPr>
    <w:rPr>
      <w:rFonts w:asciiTheme="majorHAnsi" w:eastAsiaTheme="majorEastAsia" w:hAnsiTheme="majorHAnsi" w:cstheme="majorBidi"/>
      <w:color w:val="335B74" w:themeColor="text2"/>
      <w:sz w:val="24"/>
      <w:szCs w:val="24"/>
    </w:rPr>
  </w:style>
  <w:style w:type="paragraph" w:styleId="Titolo4">
    <w:name w:val="heading 4"/>
    <w:basedOn w:val="Normale"/>
    <w:next w:val="Normale"/>
    <w:link w:val="Titolo4Carattere"/>
    <w:uiPriority w:val="9"/>
    <w:unhideWhenUsed/>
    <w:qFormat/>
    <w:rsid w:val="00C77C71"/>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unhideWhenUsed/>
    <w:qFormat/>
    <w:rsid w:val="00C77C71"/>
    <w:pPr>
      <w:keepNext/>
      <w:keepLines/>
      <w:spacing w:before="40" w:after="0"/>
      <w:outlineLvl w:val="4"/>
    </w:pPr>
    <w:rPr>
      <w:rFonts w:asciiTheme="majorHAnsi" w:eastAsiaTheme="majorEastAsia" w:hAnsiTheme="majorHAnsi" w:cstheme="majorBidi"/>
      <w:color w:val="335B74" w:themeColor="text2"/>
      <w:sz w:val="22"/>
      <w:szCs w:val="22"/>
    </w:rPr>
  </w:style>
  <w:style w:type="paragraph" w:styleId="Titolo6">
    <w:name w:val="heading 6"/>
    <w:basedOn w:val="Normale"/>
    <w:next w:val="Normale"/>
    <w:link w:val="Titolo6Carattere"/>
    <w:uiPriority w:val="9"/>
    <w:unhideWhenUsed/>
    <w:qFormat/>
    <w:rsid w:val="00C77C71"/>
    <w:pPr>
      <w:keepNext/>
      <w:keepLines/>
      <w:spacing w:before="40" w:after="0"/>
      <w:outlineLvl w:val="5"/>
    </w:pPr>
    <w:rPr>
      <w:rFonts w:asciiTheme="majorHAnsi" w:eastAsiaTheme="majorEastAsia" w:hAnsiTheme="majorHAnsi" w:cstheme="majorBidi"/>
      <w:i/>
      <w:iCs/>
      <w:color w:val="335B74" w:themeColor="text2"/>
      <w:sz w:val="21"/>
      <w:szCs w:val="21"/>
    </w:rPr>
  </w:style>
  <w:style w:type="paragraph" w:styleId="Titolo7">
    <w:name w:val="heading 7"/>
    <w:basedOn w:val="Normale"/>
    <w:next w:val="Normale"/>
    <w:link w:val="Titolo7Carattere"/>
    <w:uiPriority w:val="9"/>
    <w:unhideWhenUsed/>
    <w:qFormat/>
    <w:rsid w:val="00C77C71"/>
    <w:pPr>
      <w:keepNext/>
      <w:keepLines/>
      <w:spacing w:before="40" w:after="0"/>
      <w:outlineLvl w:val="6"/>
    </w:pPr>
    <w:rPr>
      <w:rFonts w:asciiTheme="majorHAnsi" w:eastAsiaTheme="majorEastAsia" w:hAnsiTheme="majorHAnsi" w:cstheme="majorBidi"/>
      <w:i/>
      <w:iCs/>
      <w:color w:val="0D5672" w:themeColor="accent1" w:themeShade="80"/>
      <w:sz w:val="21"/>
      <w:szCs w:val="21"/>
    </w:rPr>
  </w:style>
  <w:style w:type="paragraph" w:styleId="Titolo8">
    <w:name w:val="heading 8"/>
    <w:basedOn w:val="Normale"/>
    <w:next w:val="Normale"/>
    <w:link w:val="Titolo8Carattere"/>
    <w:uiPriority w:val="9"/>
    <w:unhideWhenUsed/>
    <w:qFormat/>
    <w:rsid w:val="00C77C71"/>
    <w:pPr>
      <w:keepNext/>
      <w:keepLines/>
      <w:spacing w:before="40" w:after="0"/>
      <w:outlineLvl w:val="7"/>
    </w:pPr>
    <w:rPr>
      <w:rFonts w:asciiTheme="majorHAnsi" w:eastAsiaTheme="majorEastAsia" w:hAnsiTheme="majorHAnsi" w:cstheme="majorBidi"/>
      <w:b/>
      <w:bCs/>
      <w:color w:val="335B74" w:themeColor="text2"/>
    </w:rPr>
  </w:style>
  <w:style w:type="paragraph" w:styleId="Titolo9">
    <w:name w:val="heading 9"/>
    <w:basedOn w:val="Normale"/>
    <w:next w:val="Normale"/>
    <w:link w:val="Titolo9Carattere"/>
    <w:uiPriority w:val="9"/>
    <w:unhideWhenUsed/>
    <w:qFormat/>
    <w:rsid w:val="00C77C71"/>
    <w:pPr>
      <w:keepNext/>
      <w:keepLines/>
      <w:spacing w:before="40" w:after="0"/>
      <w:outlineLvl w:val="8"/>
    </w:pPr>
    <w:rPr>
      <w:rFonts w:asciiTheme="majorHAnsi" w:eastAsiaTheme="majorEastAsia" w:hAnsiTheme="majorHAnsi" w:cstheme="majorBidi"/>
      <w:b/>
      <w:bCs/>
      <w:i/>
      <w:iCs/>
      <w:color w:val="335B74"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7C71"/>
    <w:rPr>
      <w:rFonts w:asciiTheme="majorHAnsi" w:eastAsiaTheme="majorEastAsia" w:hAnsiTheme="majorHAnsi" w:cstheme="majorBidi"/>
      <w:color w:val="1481AB" w:themeColor="accent1" w:themeShade="BF"/>
      <w:sz w:val="32"/>
      <w:szCs w:val="32"/>
    </w:rPr>
  </w:style>
  <w:style w:type="character" w:customStyle="1" w:styleId="Titolo2Carattere">
    <w:name w:val="Titolo 2 Carattere"/>
    <w:basedOn w:val="Carpredefinitoparagrafo"/>
    <w:link w:val="Titolo2"/>
    <w:uiPriority w:val="9"/>
    <w:rsid w:val="00C77C71"/>
    <w:rPr>
      <w:rFonts w:asciiTheme="majorHAnsi" w:eastAsiaTheme="majorEastAsia" w:hAnsiTheme="majorHAnsi" w:cstheme="majorBidi"/>
      <w:color w:val="404040" w:themeColor="text1" w:themeTint="BF"/>
      <w:sz w:val="28"/>
      <w:szCs w:val="28"/>
    </w:rPr>
  </w:style>
  <w:style w:type="character" w:customStyle="1" w:styleId="Titolo3Carattere">
    <w:name w:val="Titolo 3 Carattere"/>
    <w:basedOn w:val="Carpredefinitoparagrafo"/>
    <w:link w:val="Titolo3"/>
    <w:uiPriority w:val="9"/>
    <w:rsid w:val="00C77C71"/>
    <w:rPr>
      <w:rFonts w:asciiTheme="majorHAnsi" w:eastAsiaTheme="majorEastAsia" w:hAnsiTheme="majorHAnsi" w:cstheme="majorBidi"/>
      <w:color w:val="335B74" w:themeColor="text2"/>
      <w:sz w:val="24"/>
      <w:szCs w:val="24"/>
    </w:rPr>
  </w:style>
  <w:style w:type="character" w:customStyle="1" w:styleId="Titolo4Carattere">
    <w:name w:val="Titolo 4 Carattere"/>
    <w:basedOn w:val="Carpredefinitoparagrafo"/>
    <w:link w:val="Titolo4"/>
    <w:uiPriority w:val="9"/>
    <w:rsid w:val="00C77C71"/>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rsid w:val="00C77C71"/>
    <w:rPr>
      <w:rFonts w:asciiTheme="majorHAnsi" w:eastAsiaTheme="majorEastAsia" w:hAnsiTheme="majorHAnsi" w:cstheme="majorBidi"/>
      <w:color w:val="335B74" w:themeColor="text2"/>
      <w:sz w:val="22"/>
      <w:szCs w:val="22"/>
    </w:rPr>
  </w:style>
  <w:style w:type="character" w:customStyle="1" w:styleId="Titolo6Carattere">
    <w:name w:val="Titolo 6 Carattere"/>
    <w:basedOn w:val="Carpredefinitoparagrafo"/>
    <w:link w:val="Titolo6"/>
    <w:uiPriority w:val="9"/>
    <w:rsid w:val="00C77C71"/>
    <w:rPr>
      <w:rFonts w:asciiTheme="majorHAnsi" w:eastAsiaTheme="majorEastAsia" w:hAnsiTheme="majorHAnsi" w:cstheme="majorBidi"/>
      <w:i/>
      <w:iCs/>
      <w:color w:val="335B74" w:themeColor="text2"/>
      <w:sz w:val="21"/>
      <w:szCs w:val="21"/>
    </w:rPr>
  </w:style>
  <w:style w:type="character" w:customStyle="1" w:styleId="Titolo7Carattere">
    <w:name w:val="Titolo 7 Carattere"/>
    <w:basedOn w:val="Carpredefinitoparagrafo"/>
    <w:link w:val="Titolo7"/>
    <w:uiPriority w:val="9"/>
    <w:rsid w:val="00C77C71"/>
    <w:rPr>
      <w:rFonts w:asciiTheme="majorHAnsi" w:eastAsiaTheme="majorEastAsia" w:hAnsiTheme="majorHAnsi" w:cstheme="majorBidi"/>
      <w:i/>
      <w:iCs/>
      <w:color w:val="0D5672" w:themeColor="accent1" w:themeShade="80"/>
      <w:sz w:val="21"/>
      <w:szCs w:val="21"/>
    </w:rPr>
  </w:style>
  <w:style w:type="character" w:customStyle="1" w:styleId="Titolo8Carattere">
    <w:name w:val="Titolo 8 Carattere"/>
    <w:basedOn w:val="Carpredefinitoparagrafo"/>
    <w:link w:val="Titolo8"/>
    <w:uiPriority w:val="9"/>
    <w:rsid w:val="00C77C71"/>
    <w:rPr>
      <w:rFonts w:asciiTheme="majorHAnsi" w:eastAsiaTheme="majorEastAsia" w:hAnsiTheme="majorHAnsi" w:cstheme="majorBidi"/>
      <w:b/>
      <w:bCs/>
      <w:color w:val="335B74" w:themeColor="text2"/>
    </w:rPr>
  </w:style>
  <w:style w:type="character" w:customStyle="1" w:styleId="Titolo9Carattere">
    <w:name w:val="Titolo 9 Carattere"/>
    <w:basedOn w:val="Carpredefinitoparagrafo"/>
    <w:link w:val="Titolo9"/>
    <w:uiPriority w:val="9"/>
    <w:rsid w:val="00C77C71"/>
    <w:rPr>
      <w:rFonts w:asciiTheme="majorHAnsi" w:eastAsiaTheme="majorEastAsia" w:hAnsiTheme="majorHAnsi" w:cstheme="majorBidi"/>
      <w:b/>
      <w:bCs/>
      <w:i/>
      <w:iCs/>
      <w:color w:val="335B74" w:themeColor="text2"/>
    </w:rPr>
  </w:style>
  <w:style w:type="paragraph" w:styleId="Titolo">
    <w:name w:val="Title"/>
    <w:basedOn w:val="Normale"/>
    <w:next w:val="Normale"/>
    <w:link w:val="TitoloCarattere"/>
    <w:uiPriority w:val="10"/>
    <w:qFormat/>
    <w:rsid w:val="00C77C71"/>
    <w:pPr>
      <w:spacing w:after="0" w:line="240" w:lineRule="auto"/>
      <w:contextualSpacing/>
    </w:pPr>
    <w:rPr>
      <w:rFonts w:asciiTheme="majorHAnsi" w:eastAsiaTheme="majorEastAsia" w:hAnsiTheme="majorHAnsi" w:cstheme="majorBidi"/>
      <w:color w:val="1CADE4" w:themeColor="accent1"/>
      <w:spacing w:val="-10"/>
      <w:sz w:val="56"/>
      <w:szCs w:val="56"/>
    </w:rPr>
  </w:style>
  <w:style w:type="character" w:customStyle="1" w:styleId="TitoloCarattere">
    <w:name w:val="Titolo Carattere"/>
    <w:basedOn w:val="Carpredefinitoparagrafo"/>
    <w:link w:val="Titolo"/>
    <w:uiPriority w:val="10"/>
    <w:rsid w:val="00C77C71"/>
    <w:rPr>
      <w:rFonts w:asciiTheme="majorHAnsi" w:eastAsiaTheme="majorEastAsia" w:hAnsiTheme="majorHAnsi" w:cstheme="majorBidi"/>
      <w:color w:val="1CADE4" w:themeColor="accent1"/>
      <w:spacing w:val="-10"/>
      <w:sz w:val="56"/>
      <w:szCs w:val="56"/>
    </w:rPr>
  </w:style>
  <w:style w:type="paragraph" w:styleId="Sottotitolo">
    <w:name w:val="Subtitle"/>
    <w:basedOn w:val="Normale"/>
    <w:next w:val="Normale"/>
    <w:link w:val="SottotitoloCarattere"/>
    <w:uiPriority w:val="11"/>
    <w:qFormat/>
    <w:rsid w:val="00C77C71"/>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C77C71"/>
    <w:rPr>
      <w:rFonts w:asciiTheme="majorHAnsi" w:eastAsiaTheme="majorEastAsia" w:hAnsiTheme="majorHAnsi" w:cstheme="majorBidi"/>
      <w:sz w:val="24"/>
      <w:szCs w:val="24"/>
    </w:rPr>
  </w:style>
  <w:style w:type="character" w:styleId="Enfasidelicata">
    <w:name w:val="Subtle Emphasis"/>
    <w:basedOn w:val="Carpredefinitoparagrafo"/>
    <w:uiPriority w:val="19"/>
    <w:qFormat/>
    <w:rsid w:val="00C77C71"/>
    <w:rPr>
      <w:i/>
      <w:iCs/>
      <w:color w:val="404040" w:themeColor="text1" w:themeTint="BF"/>
    </w:rPr>
  </w:style>
  <w:style w:type="character" w:styleId="Enfasicorsivo">
    <w:name w:val="Emphasis"/>
    <w:basedOn w:val="Carpredefinitoparagrafo"/>
    <w:uiPriority w:val="20"/>
    <w:qFormat/>
    <w:rsid w:val="00C77C71"/>
    <w:rPr>
      <w:i/>
      <w:iCs/>
    </w:rPr>
  </w:style>
  <w:style w:type="character" w:styleId="Enfasiintensa">
    <w:name w:val="Intense Emphasis"/>
    <w:basedOn w:val="Carpredefinitoparagrafo"/>
    <w:uiPriority w:val="21"/>
    <w:qFormat/>
    <w:rsid w:val="00C77C71"/>
    <w:rPr>
      <w:b/>
      <w:bCs/>
      <w:i/>
      <w:iCs/>
    </w:rPr>
  </w:style>
  <w:style w:type="character" w:styleId="Enfasigrassetto">
    <w:name w:val="Strong"/>
    <w:basedOn w:val="Carpredefinitoparagrafo"/>
    <w:uiPriority w:val="22"/>
    <w:qFormat/>
    <w:rsid w:val="00C77C71"/>
    <w:rPr>
      <w:b/>
      <w:bCs/>
    </w:rPr>
  </w:style>
  <w:style w:type="paragraph" w:styleId="Citazione">
    <w:name w:val="Quote"/>
    <w:basedOn w:val="Normale"/>
    <w:next w:val="Normale"/>
    <w:link w:val="CitazioneCarattere"/>
    <w:uiPriority w:val="29"/>
    <w:qFormat/>
    <w:rsid w:val="00C77C71"/>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C77C71"/>
    <w:rPr>
      <w:i/>
      <w:iCs/>
      <w:color w:val="404040" w:themeColor="text1" w:themeTint="BF"/>
    </w:rPr>
  </w:style>
  <w:style w:type="paragraph" w:styleId="Citazioneintensa">
    <w:name w:val="Intense Quote"/>
    <w:basedOn w:val="Normale"/>
    <w:next w:val="Normale"/>
    <w:link w:val="CitazioneintensaCarattere"/>
    <w:uiPriority w:val="30"/>
    <w:qFormat/>
    <w:rsid w:val="00C77C71"/>
    <w:pPr>
      <w:pBdr>
        <w:left w:val="single" w:sz="18" w:space="12" w:color="1CADE4" w:themeColor="accent1"/>
      </w:pBdr>
      <w:spacing w:before="100" w:beforeAutospacing="1" w:line="300" w:lineRule="auto"/>
      <w:ind w:left="1224" w:right="1224"/>
    </w:pPr>
    <w:rPr>
      <w:rFonts w:asciiTheme="majorHAnsi" w:eastAsiaTheme="majorEastAsia" w:hAnsiTheme="majorHAnsi" w:cstheme="majorBidi"/>
      <w:color w:val="1CADE4" w:themeColor="accent1"/>
      <w:sz w:val="28"/>
      <w:szCs w:val="28"/>
    </w:rPr>
  </w:style>
  <w:style w:type="character" w:customStyle="1" w:styleId="CitazioneintensaCarattere">
    <w:name w:val="Citazione intensa Carattere"/>
    <w:basedOn w:val="Carpredefinitoparagrafo"/>
    <w:link w:val="Citazioneintensa"/>
    <w:uiPriority w:val="30"/>
    <w:rsid w:val="00C77C71"/>
    <w:rPr>
      <w:rFonts w:asciiTheme="majorHAnsi" w:eastAsiaTheme="majorEastAsia" w:hAnsiTheme="majorHAnsi" w:cstheme="majorBidi"/>
      <w:color w:val="1CADE4" w:themeColor="accent1"/>
      <w:sz w:val="28"/>
      <w:szCs w:val="28"/>
    </w:rPr>
  </w:style>
  <w:style w:type="character" w:styleId="Riferimentodelicato">
    <w:name w:val="Subtle Reference"/>
    <w:basedOn w:val="Carpredefinitoparagrafo"/>
    <w:uiPriority w:val="31"/>
    <w:qFormat/>
    <w:rsid w:val="00C77C71"/>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C77C71"/>
    <w:rPr>
      <w:b/>
      <w:bCs/>
      <w:smallCaps/>
      <w:spacing w:val="5"/>
      <w:u w:val="single"/>
    </w:rPr>
  </w:style>
  <w:style w:type="character" w:styleId="Titolodellibro">
    <w:name w:val="Book Title"/>
    <w:basedOn w:val="Carpredefinitoparagrafo"/>
    <w:uiPriority w:val="33"/>
    <w:qFormat/>
    <w:rsid w:val="00C77C71"/>
    <w:rPr>
      <w:b/>
      <w:bCs/>
      <w:smallCaps/>
    </w:rPr>
  </w:style>
  <w:style w:type="character" w:styleId="Collegamentoipertestuale">
    <w:name w:val="Hyperlink"/>
    <w:basedOn w:val="Carpredefinitoparagrafo"/>
    <w:uiPriority w:val="99"/>
    <w:unhideWhenUsed/>
    <w:rsid w:val="00650219"/>
    <w:rPr>
      <w:rFonts w:ascii="Calibri" w:hAnsi="Calibri" w:cs="Calibri"/>
      <w:color w:val="0D5672" w:themeColor="accent1" w:themeShade="80"/>
      <w:u w:val="single"/>
    </w:rPr>
  </w:style>
  <w:style w:type="character" w:styleId="Collegamentovisitato">
    <w:name w:val="FollowedHyperlink"/>
    <w:basedOn w:val="Carpredefinitoparagrafo"/>
    <w:uiPriority w:val="99"/>
    <w:unhideWhenUsed/>
    <w:rsid w:val="00650219"/>
    <w:rPr>
      <w:rFonts w:ascii="Calibri" w:hAnsi="Calibri" w:cs="Calibri"/>
      <w:color w:val="B26B02" w:themeColor="followedHyperlink"/>
      <w:u w:val="single"/>
    </w:rPr>
  </w:style>
  <w:style w:type="paragraph" w:styleId="Didascalia">
    <w:name w:val="caption"/>
    <w:basedOn w:val="Normale"/>
    <w:next w:val="Normale"/>
    <w:uiPriority w:val="35"/>
    <w:unhideWhenUsed/>
    <w:qFormat/>
    <w:rsid w:val="00C77C71"/>
    <w:pPr>
      <w:spacing w:line="240" w:lineRule="auto"/>
    </w:pPr>
    <w:rPr>
      <w:b/>
      <w:bCs/>
      <w:smallCaps/>
      <w:color w:val="595959" w:themeColor="text1" w:themeTint="A6"/>
      <w:spacing w:val="6"/>
    </w:rPr>
  </w:style>
  <w:style w:type="paragraph" w:styleId="Testofumetto">
    <w:name w:val="Balloon Text"/>
    <w:basedOn w:val="Normale"/>
    <w:link w:val="TestofumettoCarattere"/>
    <w:uiPriority w:val="99"/>
    <w:semiHidden/>
    <w:unhideWhenUsed/>
    <w:rsid w:val="00650219"/>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650219"/>
    <w:rPr>
      <w:rFonts w:ascii="Segoe UI" w:hAnsi="Segoe UI" w:cs="Segoe UI"/>
      <w:szCs w:val="18"/>
    </w:rPr>
  </w:style>
  <w:style w:type="paragraph" w:styleId="Testodelblocco">
    <w:name w:val="Block Text"/>
    <w:basedOn w:val="Normale"/>
    <w:uiPriority w:val="99"/>
    <w:semiHidden/>
    <w:unhideWhenUsed/>
    <w:rsid w:val="00650219"/>
    <w:pPr>
      <w:pBdr>
        <w:top w:val="single" w:sz="2" w:space="10" w:color="1CADE4" w:themeColor="accent1" w:shadow="1" w:frame="1"/>
        <w:left w:val="single" w:sz="2" w:space="10" w:color="1CADE4" w:themeColor="accent1" w:shadow="1" w:frame="1"/>
        <w:bottom w:val="single" w:sz="2" w:space="10" w:color="1CADE4" w:themeColor="accent1" w:shadow="1" w:frame="1"/>
        <w:right w:val="single" w:sz="2" w:space="10" w:color="1CADE4" w:themeColor="accent1" w:shadow="1" w:frame="1"/>
      </w:pBdr>
      <w:ind w:left="1152" w:right="1152"/>
    </w:pPr>
    <w:rPr>
      <w:i/>
      <w:iCs/>
      <w:color w:val="0D5672" w:themeColor="accent1" w:themeShade="80"/>
    </w:rPr>
  </w:style>
  <w:style w:type="paragraph" w:styleId="Corpodeltesto3">
    <w:name w:val="Body Text 3"/>
    <w:basedOn w:val="Normale"/>
    <w:link w:val="Corpodeltesto3Carattere"/>
    <w:uiPriority w:val="99"/>
    <w:semiHidden/>
    <w:unhideWhenUsed/>
    <w:rsid w:val="00650219"/>
    <w:rPr>
      <w:szCs w:val="16"/>
    </w:rPr>
  </w:style>
  <w:style w:type="character" w:customStyle="1" w:styleId="Corpodeltesto3Carattere">
    <w:name w:val="Corpo del testo 3 Carattere"/>
    <w:basedOn w:val="Carpredefinitoparagrafo"/>
    <w:link w:val="Corpodeltesto3"/>
    <w:uiPriority w:val="99"/>
    <w:semiHidden/>
    <w:rsid w:val="00650219"/>
    <w:rPr>
      <w:rFonts w:ascii="Calibri" w:hAnsi="Calibri" w:cs="Calibri"/>
      <w:szCs w:val="16"/>
    </w:rPr>
  </w:style>
  <w:style w:type="paragraph" w:styleId="Rientrocorpodeltesto3">
    <w:name w:val="Body Text Indent 3"/>
    <w:basedOn w:val="Normale"/>
    <w:link w:val="Rientrocorpodeltesto3Carattere"/>
    <w:uiPriority w:val="99"/>
    <w:semiHidden/>
    <w:unhideWhenUsed/>
    <w:rsid w:val="00650219"/>
    <w:pPr>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650219"/>
    <w:rPr>
      <w:rFonts w:ascii="Calibri" w:hAnsi="Calibri" w:cs="Calibri"/>
      <w:szCs w:val="16"/>
    </w:rPr>
  </w:style>
  <w:style w:type="character" w:styleId="Rimandocommento">
    <w:name w:val="annotation reference"/>
    <w:basedOn w:val="Carpredefinitoparagrafo"/>
    <w:uiPriority w:val="99"/>
    <w:semiHidden/>
    <w:unhideWhenUsed/>
    <w:rsid w:val="00650219"/>
    <w:rPr>
      <w:rFonts w:ascii="Calibri" w:hAnsi="Calibri" w:cs="Calibri"/>
      <w:sz w:val="22"/>
      <w:szCs w:val="16"/>
    </w:rPr>
  </w:style>
  <w:style w:type="paragraph" w:styleId="Testocommento">
    <w:name w:val="annotation text"/>
    <w:basedOn w:val="Normale"/>
    <w:link w:val="TestocommentoCarattere"/>
    <w:uiPriority w:val="99"/>
    <w:semiHidden/>
    <w:unhideWhenUsed/>
    <w:rsid w:val="00650219"/>
  </w:style>
  <w:style w:type="character" w:customStyle="1" w:styleId="TestocommentoCarattere">
    <w:name w:val="Testo commento Carattere"/>
    <w:basedOn w:val="Carpredefinitoparagrafo"/>
    <w:link w:val="Testocommento"/>
    <w:uiPriority w:val="99"/>
    <w:semiHidden/>
    <w:rsid w:val="00650219"/>
    <w:rPr>
      <w:rFonts w:ascii="Calibri" w:hAnsi="Calibri" w:cs="Calibri"/>
      <w:szCs w:val="20"/>
    </w:rPr>
  </w:style>
  <w:style w:type="paragraph" w:styleId="Soggettocommento">
    <w:name w:val="annotation subject"/>
    <w:basedOn w:val="Testocommento"/>
    <w:next w:val="Testocommento"/>
    <w:link w:val="SoggettocommentoCarattere"/>
    <w:uiPriority w:val="99"/>
    <w:semiHidden/>
    <w:unhideWhenUsed/>
    <w:rsid w:val="00650219"/>
    <w:rPr>
      <w:b/>
      <w:bCs/>
    </w:rPr>
  </w:style>
  <w:style w:type="character" w:customStyle="1" w:styleId="SoggettocommentoCarattere">
    <w:name w:val="Soggetto commento Carattere"/>
    <w:basedOn w:val="TestocommentoCarattere"/>
    <w:link w:val="Soggettocommento"/>
    <w:uiPriority w:val="99"/>
    <w:semiHidden/>
    <w:rsid w:val="00650219"/>
    <w:rPr>
      <w:rFonts w:ascii="Calibri" w:hAnsi="Calibri" w:cs="Calibri"/>
      <w:b/>
      <w:bCs/>
      <w:szCs w:val="20"/>
    </w:rPr>
  </w:style>
  <w:style w:type="paragraph" w:styleId="Mappadocumento">
    <w:name w:val="Document Map"/>
    <w:basedOn w:val="Normale"/>
    <w:link w:val="MappadocumentoCarattere"/>
    <w:uiPriority w:val="99"/>
    <w:semiHidden/>
    <w:unhideWhenUsed/>
    <w:rsid w:val="00650219"/>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650219"/>
    <w:rPr>
      <w:rFonts w:ascii="Segoe UI" w:hAnsi="Segoe UI" w:cs="Segoe UI"/>
      <w:szCs w:val="16"/>
    </w:rPr>
  </w:style>
  <w:style w:type="paragraph" w:styleId="Testonotadichiusura">
    <w:name w:val="endnote text"/>
    <w:basedOn w:val="Normale"/>
    <w:link w:val="TestonotadichiusuraCarattere"/>
    <w:uiPriority w:val="99"/>
    <w:semiHidden/>
    <w:unhideWhenUsed/>
    <w:rsid w:val="00650219"/>
  </w:style>
  <w:style w:type="character" w:customStyle="1" w:styleId="TestonotadichiusuraCarattere">
    <w:name w:val="Testo nota di chiusura Carattere"/>
    <w:basedOn w:val="Carpredefinitoparagrafo"/>
    <w:link w:val="Testonotadichiusura"/>
    <w:uiPriority w:val="99"/>
    <w:semiHidden/>
    <w:rsid w:val="00650219"/>
    <w:rPr>
      <w:rFonts w:ascii="Calibri" w:hAnsi="Calibri" w:cs="Calibri"/>
      <w:szCs w:val="20"/>
    </w:rPr>
  </w:style>
  <w:style w:type="paragraph" w:styleId="Indirizzomittente">
    <w:name w:val="envelope return"/>
    <w:basedOn w:val="Normale"/>
    <w:uiPriority w:val="99"/>
    <w:semiHidden/>
    <w:unhideWhenUsed/>
    <w:rsid w:val="00650219"/>
    <w:rPr>
      <w:rFonts w:ascii="Calibri Light" w:eastAsiaTheme="majorEastAsia" w:hAnsi="Calibri Light" w:cs="Calibri Light"/>
    </w:rPr>
  </w:style>
  <w:style w:type="paragraph" w:styleId="Testonotaapidipagina">
    <w:name w:val="footnote text"/>
    <w:basedOn w:val="Normale"/>
    <w:link w:val="TestonotaapidipaginaCarattere"/>
    <w:uiPriority w:val="99"/>
    <w:semiHidden/>
    <w:unhideWhenUsed/>
    <w:rsid w:val="00650219"/>
  </w:style>
  <w:style w:type="character" w:customStyle="1" w:styleId="TestonotaapidipaginaCarattere">
    <w:name w:val="Testo nota a piè di pagina Carattere"/>
    <w:basedOn w:val="Carpredefinitoparagrafo"/>
    <w:link w:val="Testonotaapidipagina"/>
    <w:uiPriority w:val="99"/>
    <w:semiHidden/>
    <w:rsid w:val="00650219"/>
    <w:rPr>
      <w:rFonts w:ascii="Calibri" w:hAnsi="Calibri" w:cs="Calibri"/>
      <w:szCs w:val="20"/>
    </w:rPr>
  </w:style>
  <w:style w:type="character" w:styleId="CodiceHTML">
    <w:name w:val="HTML Code"/>
    <w:basedOn w:val="Carpredefinitoparagrafo"/>
    <w:uiPriority w:val="99"/>
    <w:semiHidden/>
    <w:unhideWhenUsed/>
    <w:rsid w:val="00650219"/>
    <w:rPr>
      <w:rFonts w:ascii="Consolas" w:hAnsi="Consolas" w:cs="Calibri"/>
      <w:sz w:val="22"/>
      <w:szCs w:val="20"/>
    </w:rPr>
  </w:style>
  <w:style w:type="character" w:styleId="TastieraHTML">
    <w:name w:val="HTML Keyboard"/>
    <w:basedOn w:val="Carpredefinitoparagrafo"/>
    <w:uiPriority w:val="99"/>
    <w:semiHidden/>
    <w:unhideWhenUsed/>
    <w:rsid w:val="00650219"/>
    <w:rPr>
      <w:rFonts w:ascii="Consolas" w:hAnsi="Consolas" w:cs="Calibri"/>
      <w:sz w:val="22"/>
      <w:szCs w:val="20"/>
    </w:rPr>
  </w:style>
  <w:style w:type="paragraph" w:styleId="PreformattatoHTML">
    <w:name w:val="HTML Preformatted"/>
    <w:basedOn w:val="Normale"/>
    <w:link w:val="PreformattatoHTMLCarattere"/>
    <w:uiPriority w:val="99"/>
    <w:semiHidden/>
    <w:unhideWhenUsed/>
    <w:rsid w:val="00650219"/>
    <w:rPr>
      <w:rFonts w:ascii="Consolas" w:hAnsi="Consolas"/>
    </w:rPr>
  </w:style>
  <w:style w:type="character" w:customStyle="1" w:styleId="PreformattatoHTMLCarattere">
    <w:name w:val="Preformattato HTML Carattere"/>
    <w:basedOn w:val="Carpredefinitoparagrafo"/>
    <w:link w:val="PreformattatoHTML"/>
    <w:uiPriority w:val="99"/>
    <w:semiHidden/>
    <w:rsid w:val="00650219"/>
    <w:rPr>
      <w:rFonts w:ascii="Consolas" w:hAnsi="Consolas" w:cs="Calibri"/>
      <w:szCs w:val="20"/>
    </w:rPr>
  </w:style>
  <w:style w:type="character" w:styleId="MacchinadascrivereHTML">
    <w:name w:val="HTML Typewriter"/>
    <w:basedOn w:val="Carpredefinitoparagrafo"/>
    <w:uiPriority w:val="99"/>
    <w:semiHidden/>
    <w:unhideWhenUsed/>
    <w:rsid w:val="00650219"/>
    <w:rPr>
      <w:rFonts w:ascii="Consolas" w:hAnsi="Consolas" w:cs="Calibri"/>
      <w:sz w:val="22"/>
      <w:szCs w:val="20"/>
    </w:rPr>
  </w:style>
  <w:style w:type="paragraph" w:styleId="Testomacro">
    <w:name w:val="macro"/>
    <w:link w:val="TestomacroCarattere"/>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rPr>
  </w:style>
  <w:style w:type="character" w:customStyle="1" w:styleId="TestomacroCarattere">
    <w:name w:val="Testo macro Carattere"/>
    <w:basedOn w:val="Carpredefinitoparagrafo"/>
    <w:link w:val="Testomacro"/>
    <w:uiPriority w:val="99"/>
    <w:semiHidden/>
    <w:rsid w:val="00650219"/>
    <w:rPr>
      <w:rFonts w:ascii="Consolas" w:hAnsi="Consolas" w:cs="Calibri"/>
      <w:szCs w:val="20"/>
    </w:rPr>
  </w:style>
  <w:style w:type="paragraph" w:styleId="Testonormale">
    <w:name w:val="Plain Text"/>
    <w:basedOn w:val="Normale"/>
    <w:link w:val="TestonormaleCarattere"/>
    <w:uiPriority w:val="99"/>
    <w:semiHidden/>
    <w:unhideWhenUsed/>
    <w:rsid w:val="00650219"/>
    <w:rPr>
      <w:rFonts w:ascii="Consolas" w:hAnsi="Consolas"/>
      <w:szCs w:val="21"/>
    </w:rPr>
  </w:style>
  <w:style w:type="character" w:customStyle="1" w:styleId="TestonormaleCarattere">
    <w:name w:val="Testo normale Carattere"/>
    <w:basedOn w:val="Carpredefinitoparagrafo"/>
    <w:link w:val="Testonormale"/>
    <w:uiPriority w:val="99"/>
    <w:semiHidden/>
    <w:rsid w:val="00650219"/>
    <w:rPr>
      <w:rFonts w:ascii="Consolas" w:hAnsi="Consolas" w:cs="Calibri"/>
      <w:szCs w:val="21"/>
    </w:rPr>
  </w:style>
  <w:style w:type="character" w:styleId="Testosegnaposto">
    <w:name w:val="Placeholder Text"/>
    <w:basedOn w:val="Carpredefinitoparagrafo"/>
    <w:uiPriority w:val="99"/>
    <w:semiHidden/>
    <w:rsid w:val="00650219"/>
    <w:rPr>
      <w:rFonts w:ascii="Calibri" w:hAnsi="Calibri" w:cs="Calibri"/>
      <w:color w:val="323A3E" w:themeColor="background2" w:themeShade="40"/>
    </w:rPr>
  </w:style>
  <w:style w:type="paragraph" w:styleId="Intestazione">
    <w:name w:val="header"/>
    <w:basedOn w:val="Normale"/>
    <w:link w:val="IntestazioneCarattere"/>
    <w:uiPriority w:val="99"/>
    <w:unhideWhenUsed/>
    <w:rsid w:val="00650219"/>
  </w:style>
  <w:style w:type="character" w:customStyle="1" w:styleId="IntestazioneCarattere">
    <w:name w:val="Intestazione Carattere"/>
    <w:basedOn w:val="Carpredefinitoparagrafo"/>
    <w:link w:val="Intestazione"/>
    <w:uiPriority w:val="99"/>
    <w:rsid w:val="00650219"/>
    <w:rPr>
      <w:rFonts w:ascii="Calibri" w:hAnsi="Calibri" w:cs="Calibri"/>
    </w:rPr>
  </w:style>
  <w:style w:type="paragraph" w:styleId="Pidipagina">
    <w:name w:val="footer"/>
    <w:basedOn w:val="Normale"/>
    <w:link w:val="PidipaginaCarattere"/>
    <w:uiPriority w:val="99"/>
    <w:unhideWhenUsed/>
    <w:rsid w:val="00650219"/>
  </w:style>
  <w:style w:type="character" w:customStyle="1" w:styleId="PidipaginaCarattere">
    <w:name w:val="Piè di pagina Carattere"/>
    <w:basedOn w:val="Carpredefinitoparagrafo"/>
    <w:link w:val="Pidipagina"/>
    <w:uiPriority w:val="99"/>
    <w:rsid w:val="00650219"/>
    <w:rPr>
      <w:rFonts w:ascii="Calibri" w:hAnsi="Calibri" w:cs="Calibri"/>
    </w:rPr>
  </w:style>
  <w:style w:type="paragraph" w:styleId="Sommario9">
    <w:name w:val="toc 9"/>
    <w:basedOn w:val="Normale"/>
    <w:next w:val="Normale"/>
    <w:autoRedefine/>
    <w:uiPriority w:val="39"/>
    <w:semiHidden/>
    <w:unhideWhenUsed/>
    <w:rsid w:val="00650219"/>
    <w:pPr>
      <w:ind w:left="1757"/>
    </w:pPr>
  </w:style>
  <w:style w:type="character" w:customStyle="1" w:styleId="Mention">
    <w:name w:val="Mention"/>
    <w:basedOn w:val="Carpredefinitoparagrafo"/>
    <w:uiPriority w:val="99"/>
    <w:semiHidden/>
    <w:unhideWhenUsed/>
    <w:rsid w:val="00650219"/>
    <w:rPr>
      <w:rFonts w:ascii="Calibri" w:hAnsi="Calibri" w:cs="Calibri"/>
      <w:color w:val="2B579A"/>
      <w:shd w:val="clear" w:color="auto" w:fill="E1DFDD"/>
    </w:rPr>
  </w:style>
  <w:style w:type="numbering" w:styleId="111111">
    <w:name w:val="Outline List 2"/>
    <w:basedOn w:val="Nessunelenco"/>
    <w:uiPriority w:val="99"/>
    <w:semiHidden/>
    <w:unhideWhenUsed/>
    <w:rsid w:val="00650219"/>
    <w:pPr>
      <w:numPr>
        <w:numId w:val="24"/>
      </w:numPr>
    </w:pPr>
  </w:style>
  <w:style w:type="numbering" w:styleId="1ai">
    <w:name w:val="Outline List 1"/>
    <w:basedOn w:val="Nessunelenco"/>
    <w:uiPriority w:val="99"/>
    <w:semiHidden/>
    <w:unhideWhenUsed/>
    <w:rsid w:val="00650219"/>
    <w:pPr>
      <w:numPr>
        <w:numId w:val="25"/>
      </w:numPr>
    </w:pPr>
  </w:style>
  <w:style w:type="character" w:styleId="VariabileHTML">
    <w:name w:val="HTML Variable"/>
    <w:basedOn w:val="Carpredefinitoparagrafo"/>
    <w:uiPriority w:val="99"/>
    <w:semiHidden/>
    <w:unhideWhenUsed/>
    <w:rsid w:val="00650219"/>
    <w:rPr>
      <w:rFonts w:ascii="Calibri" w:hAnsi="Calibri" w:cs="Calibri"/>
      <w:i/>
      <w:iCs/>
    </w:rPr>
  </w:style>
  <w:style w:type="paragraph" w:styleId="IndirizzoHTML">
    <w:name w:val="HTML Address"/>
    <w:basedOn w:val="Normale"/>
    <w:link w:val="IndirizzoHTMLCarattere"/>
    <w:uiPriority w:val="99"/>
    <w:semiHidden/>
    <w:unhideWhenUsed/>
    <w:rsid w:val="00650219"/>
    <w:rPr>
      <w:i/>
      <w:iCs/>
    </w:rPr>
  </w:style>
  <w:style w:type="character" w:customStyle="1" w:styleId="IndirizzoHTMLCarattere">
    <w:name w:val="Indirizzo HTML Carattere"/>
    <w:basedOn w:val="Carpredefinitoparagrafo"/>
    <w:link w:val="IndirizzoHTML"/>
    <w:uiPriority w:val="99"/>
    <w:semiHidden/>
    <w:rsid w:val="00650219"/>
    <w:rPr>
      <w:rFonts w:ascii="Calibri" w:hAnsi="Calibri" w:cs="Calibri"/>
      <w:i/>
      <w:iCs/>
    </w:rPr>
  </w:style>
  <w:style w:type="character" w:styleId="DefinizioneHTML">
    <w:name w:val="HTML Definition"/>
    <w:basedOn w:val="Carpredefinitoparagrafo"/>
    <w:uiPriority w:val="99"/>
    <w:semiHidden/>
    <w:unhideWhenUsed/>
    <w:rsid w:val="00650219"/>
    <w:rPr>
      <w:rFonts w:ascii="Calibri" w:hAnsi="Calibri" w:cs="Calibri"/>
      <w:i/>
      <w:iCs/>
    </w:rPr>
  </w:style>
  <w:style w:type="character" w:styleId="CitazioneHTML">
    <w:name w:val="HTML Cite"/>
    <w:basedOn w:val="Carpredefinitoparagrafo"/>
    <w:uiPriority w:val="99"/>
    <w:semiHidden/>
    <w:unhideWhenUsed/>
    <w:rsid w:val="00650219"/>
    <w:rPr>
      <w:rFonts w:ascii="Calibri" w:hAnsi="Calibri" w:cs="Calibri"/>
      <w:i/>
      <w:iCs/>
    </w:rPr>
  </w:style>
  <w:style w:type="character" w:styleId="EsempioHTML">
    <w:name w:val="HTML Sample"/>
    <w:basedOn w:val="Carpredefinitoparagrafo"/>
    <w:uiPriority w:val="99"/>
    <w:semiHidden/>
    <w:unhideWhenUsed/>
    <w:rsid w:val="00650219"/>
    <w:rPr>
      <w:rFonts w:ascii="Consolas" w:hAnsi="Consolas" w:cs="Calibri"/>
      <w:sz w:val="24"/>
      <w:szCs w:val="24"/>
    </w:rPr>
  </w:style>
  <w:style w:type="character" w:styleId="AcronimoHTML">
    <w:name w:val="HTML Acronym"/>
    <w:basedOn w:val="Carpredefinitoparagrafo"/>
    <w:uiPriority w:val="99"/>
    <w:semiHidden/>
    <w:unhideWhenUsed/>
    <w:rsid w:val="00650219"/>
    <w:rPr>
      <w:rFonts w:ascii="Calibri" w:hAnsi="Calibri" w:cs="Calibri"/>
    </w:rPr>
  </w:style>
  <w:style w:type="paragraph" w:styleId="Sommario1">
    <w:name w:val="toc 1"/>
    <w:basedOn w:val="Normale"/>
    <w:next w:val="Normale"/>
    <w:autoRedefine/>
    <w:uiPriority w:val="39"/>
    <w:semiHidden/>
    <w:unhideWhenUsed/>
    <w:rsid w:val="00650219"/>
    <w:pPr>
      <w:spacing w:after="100"/>
    </w:pPr>
  </w:style>
  <w:style w:type="paragraph" w:styleId="Sommario2">
    <w:name w:val="toc 2"/>
    <w:basedOn w:val="Normale"/>
    <w:next w:val="Normale"/>
    <w:autoRedefine/>
    <w:uiPriority w:val="39"/>
    <w:semiHidden/>
    <w:unhideWhenUsed/>
    <w:rsid w:val="00650219"/>
    <w:pPr>
      <w:spacing w:after="100"/>
      <w:ind w:left="220"/>
    </w:pPr>
  </w:style>
  <w:style w:type="paragraph" w:styleId="Sommario3">
    <w:name w:val="toc 3"/>
    <w:basedOn w:val="Normale"/>
    <w:next w:val="Normale"/>
    <w:autoRedefine/>
    <w:uiPriority w:val="39"/>
    <w:semiHidden/>
    <w:unhideWhenUsed/>
    <w:rsid w:val="00650219"/>
    <w:pPr>
      <w:spacing w:after="100"/>
      <w:ind w:left="440"/>
    </w:pPr>
  </w:style>
  <w:style w:type="paragraph" w:styleId="Sommario4">
    <w:name w:val="toc 4"/>
    <w:basedOn w:val="Normale"/>
    <w:next w:val="Normale"/>
    <w:autoRedefine/>
    <w:uiPriority w:val="39"/>
    <w:semiHidden/>
    <w:unhideWhenUsed/>
    <w:rsid w:val="00650219"/>
    <w:pPr>
      <w:spacing w:after="100"/>
      <w:ind w:left="660"/>
    </w:pPr>
  </w:style>
  <w:style w:type="paragraph" w:styleId="Sommario5">
    <w:name w:val="toc 5"/>
    <w:basedOn w:val="Normale"/>
    <w:next w:val="Normale"/>
    <w:autoRedefine/>
    <w:uiPriority w:val="39"/>
    <w:semiHidden/>
    <w:unhideWhenUsed/>
    <w:rsid w:val="00650219"/>
    <w:pPr>
      <w:spacing w:after="100"/>
      <w:ind w:left="880"/>
    </w:pPr>
  </w:style>
  <w:style w:type="paragraph" w:styleId="Sommario6">
    <w:name w:val="toc 6"/>
    <w:basedOn w:val="Normale"/>
    <w:next w:val="Normale"/>
    <w:autoRedefine/>
    <w:uiPriority w:val="39"/>
    <w:semiHidden/>
    <w:unhideWhenUsed/>
    <w:rsid w:val="00650219"/>
    <w:pPr>
      <w:spacing w:after="100"/>
      <w:ind w:left="1100"/>
    </w:pPr>
  </w:style>
  <w:style w:type="paragraph" w:styleId="Sommario7">
    <w:name w:val="toc 7"/>
    <w:basedOn w:val="Normale"/>
    <w:next w:val="Normale"/>
    <w:autoRedefine/>
    <w:uiPriority w:val="39"/>
    <w:semiHidden/>
    <w:unhideWhenUsed/>
    <w:rsid w:val="00650219"/>
    <w:pPr>
      <w:spacing w:after="100"/>
      <w:ind w:left="1320"/>
    </w:pPr>
  </w:style>
  <w:style w:type="paragraph" w:styleId="Sommario8">
    <w:name w:val="toc 8"/>
    <w:basedOn w:val="Normale"/>
    <w:next w:val="Normale"/>
    <w:autoRedefine/>
    <w:uiPriority w:val="39"/>
    <w:semiHidden/>
    <w:unhideWhenUsed/>
    <w:rsid w:val="00650219"/>
    <w:pPr>
      <w:spacing w:after="100"/>
      <w:ind w:left="1540"/>
    </w:pPr>
  </w:style>
  <w:style w:type="paragraph" w:styleId="Titolosommario">
    <w:name w:val="TOC Heading"/>
    <w:basedOn w:val="Titolo1"/>
    <w:next w:val="Normale"/>
    <w:uiPriority w:val="39"/>
    <w:semiHidden/>
    <w:unhideWhenUsed/>
    <w:qFormat/>
    <w:rsid w:val="00C77C71"/>
    <w:pPr>
      <w:outlineLvl w:val="9"/>
    </w:pPr>
  </w:style>
  <w:style w:type="table" w:styleId="Tabellaprofessionale">
    <w:name w:val="Table Professional"/>
    <w:basedOn w:val="Tabellanormale"/>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lencomedio1">
    <w:name w:val="Medium List 1"/>
    <w:basedOn w:val="Tabellanormale"/>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5B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650219"/>
    <w:rPr>
      <w:color w:val="000000" w:themeColor="text1"/>
    </w:rPr>
    <w:tblPr>
      <w:tblStyleRowBandSize w:val="1"/>
      <w:tblStyleColBandSize w:val="1"/>
      <w:tblBorders>
        <w:top w:val="single" w:sz="8" w:space="0" w:color="1CADE4" w:themeColor="accent1"/>
        <w:bottom w:val="single" w:sz="8" w:space="0" w:color="1CADE4" w:themeColor="accent1"/>
      </w:tblBorders>
    </w:tblPr>
    <w:tblStylePr w:type="firstRow">
      <w:rPr>
        <w:rFonts w:asciiTheme="majorHAnsi" w:eastAsiaTheme="majorEastAsia" w:hAnsiTheme="majorHAnsi" w:cstheme="majorBidi"/>
      </w:rPr>
      <w:tblPr/>
      <w:tcPr>
        <w:tcBorders>
          <w:top w:val="nil"/>
          <w:bottom w:val="single" w:sz="8" w:space="0" w:color="1CADE4" w:themeColor="accent1"/>
        </w:tcBorders>
      </w:tcPr>
    </w:tblStylePr>
    <w:tblStylePr w:type="lastRow">
      <w:rPr>
        <w:b/>
        <w:bCs/>
        <w:color w:val="335B74" w:themeColor="text2"/>
      </w:rPr>
      <w:tblPr/>
      <w:tcPr>
        <w:tcBorders>
          <w:top w:val="single" w:sz="8" w:space="0" w:color="1CADE4" w:themeColor="accent1"/>
          <w:bottom w:val="single" w:sz="8" w:space="0" w:color="1CADE4" w:themeColor="accent1"/>
        </w:tcBorders>
      </w:tcPr>
    </w:tblStylePr>
    <w:tblStylePr w:type="firstCol">
      <w:rPr>
        <w:b/>
        <w:bCs/>
      </w:rPr>
    </w:tblStylePr>
    <w:tblStylePr w:type="lastCol">
      <w:rPr>
        <w:b/>
        <w:bCs/>
      </w:rPr>
      <w:tblPr/>
      <w:tcPr>
        <w:tcBorders>
          <w:top w:val="single" w:sz="8" w:space="0" w:color="1CADE4" w:themeColor="accent1"/>
          <w:bottom w:val="single" w:sz="8" w:space="0" w:color="1CADE4" w:themeColor="accent1"/>
        </w:tcBorders>
      </w:tcPr>
    </w:tblStylePr>
    <w:tblStylePr w:type="band1Vert">
      <w:tblPr/>
      <w:tcPr>
        <w:shd w:val="clear" w:color="auto" w:fill="C6EAF8" w:themeFill="accent1" w:themeFillTint="3F"/>
      </w:tcPr>
    </w:tblStylePr>
    <w:tblStylePr w:type="band1Horz">
      <w:tblPr/>
      <w:tcPr>
        <w:shd w:val="clear" w:color="auto" w:fill="C6EAF8" w:themeFill="accent1" w:themeFillTint="3F"/>
      </w:tcPr>
    </w:tblStylePr>
  </w:style>
  <w:style w:type="table" w:styleId="Elencomedio1-Colore2">
    <w:name w:val="Medium List 1 Accent 2"/>
    <w:basedOn w:val="Tabellanormale"/>
    <w:uiPriority w:val="65"/>
    <w:semiHidden/>
    <w:unhideWhenUsed/>
    <w:rsid w:val="00650219"/>
    <w:rPr>
      <w:color w:val="000000" w:themeColor="text1"/>
    </w:rPr>
    <w:tblPr>
      <w:tblStyleRowBandSize w:val="1"/>
      <w:tblStyleColBandSize w:val="1"/>
      <w:tblBorders>
        <w:top w:val="single" w:sz="8" w:space="0" w:color="2683C6" w:themeColor="accent2"/>
        <w:bottom w:val="single" w:sz="8" w:space="0" w:color="2683C6" w:themeColor="accent2"/>
      </w:tblBorders>
    </w:tblPr>
    <w:tblStylePr w:type="firstRow">
      <w:rPr>
        <w:rFonts w:asciiTheme="majorHAnsi" w:eastAsiaTheme="majorEastAsia" w:hAnsiTheme="majorHAnsi" w:cstheme="majorBidi"/>
      </w:rPr>
      <w:tblPr/>
      <w:tcPr>
        <w:tcBorders>
          <w:top w:val="nil"/>
          <w:bottom w:val="single" w:sz="8" w:space="0" w:color="2683C6" w:themeColor="accent2"/>
        </w:tcBorders>
      </w:tcPr>
    </w:tblStylePr>
    <w:tblStylePr w:type="lastRow">
      <w:rPr>
        <w:b/>
        <w:bCs/>
        <w:color w:val="335B74" w:themeColor="text2"/>
      </w:rPr>
      <w:tblPr/>
      <w:tcPr>
        <w:tcBorders>
          <w:top w:val="single" w:sz="8" w:space="0" w:color="2683C6" w:themeColor="accent2"/>
          <w:bottom w:val="single" w:sz="8" w:space="0" w:color="2683C6" w:themeColor="accent2"/>
        </w:tcBorders>
      </w:tcPr>
    </w:tblStylePr>
    <w:tblStylePr w:type="firstCol">
      <w:rPr>
        <w:b/>
        <w:bCs/>
      </w:rPr>
    </w:tblStylePr>
    <w:tblStylePr w:type="lastCol">
      <w:rPr>
        <w:b/>
        <w:bCs/>
      </w:rPr>
      <w:tblPr/>
      <w:tcPr>
        <w:tcBorders>
          <w:top w:val="single" w:sz="8" w:space="0" w:color="2683C6" w:themeColor="accent2"/>
          <w:bottom w:val="single" w:sz="8" w:space="0" w:color="2683C6" w:themeColor="accent2"/>
        </w:tcBorders>
      </w:tcPr>
    </w:tblStylePr>
    <w:tblStylePr w:type="band1Vert">
      <w:tblPr/>
      <w:tcPr>
        <w:shd w:val="clear" w:color="auto" w:fill="C5E0F4" w:themeFill="accent2" w:themeFillTint="3F"/>
      </w:tcPr>
    </w:tblStylePr>
    <w:tblStylePr w:type="band1Horz">
      <w:tblPr/>
      <w:tcPr>
        <w:shd w:val="clear" w:color="auto" w:fill="C5E0F4" w:themeFill="accent2" w:themeFillTint="3F"/>
      </w:tcPr>
    </w:tblStylePr>
  </w:style>
  <w:style w:type="table" w:styleId="Elencomedio1-Colore3">
    <w:name w:val="Medium List 1 Accent 3"/>
    <w:basedOn w:val="Tabellanormale"/>
    <w:uiPriority w:val="65"/>
    <w:semiHidden/>
    <w:unhideWhenUsed/>
    <w:rsid w:val="00650219"/>
    <w:rPr>
      <w:color w:val="000000" w:themeColor="text1"/>
    </w:rPr>
    <w:tblPr>
      <w:tblStyleRowBandSize w:val="1"/>
      <w:tblStyleColBandSize w:val="1"/>
      <w:tblBorders>
        <w:top w:val="single" w:sz="8" w:space="0" w:color="27CED7" w:themeColor="accent3"/>
        <w:bottom w:val="single" w:sz="8" w:space="0" w:color="27CED7" w:themeColor="accent3"/>
      </w:tblBorders>
    </w:tblPr>
    <w:tblStylePr w:type="firstRow">
      <w:rPr>
        <w:rFonts w:asciiTheme="majorHAnsi" w:eastAsiaTheme="majorEastAsia" w:hAnsiTheme="majorHAnsi" w:cstheme="majorBidi"/>
      </w:rPr>
      <w:tblPr/>
      <w:tcPr>
        <w:tcBorders>
          <w:top w:val="nil"/>
          <w:bottom w:val="single" w:sz="8" w:space="0" w:color="27CED7" w:themeColor="accent3"/>
        </w:tcBorders>
      </w:tcPr>
    </w:tblStylePr>
    <w:tblStylePr w:type="lastRow">
      <w:rPr>
        <w:b/>
        <w:bCs/>
        <w:color w:val="335B74" w:themeColor="text2"/>
      </w:rPr>
      <w:tblPr/>
      <w:tcPr>
        <w:tcBorders>
          <w:top w:val="single" w:sz="8" w:space="0" w:color="27CED7" w:themeColor="accent3"/>
          <w:bottom w:val="single" w:sz="8" w:space="0" w:color="27CED7" w:themeColor="accent3"/>
        </w:tcBorders>
      </w:tcPr>
    </w:tblStylePr>
    <w:tblStylePr w:type="firstCol">
      <w:rPr>
        <w:b/>
        <w:bCs/>
      </w:rPr>
    </w:tblStylePr>
    <w:tblStylePr w:type="lastCol">
      <w:rPr>
        <w:b/>
        <w:bCs/>
      </w:rPr>
      <w:tblPr/>
      <w:tcPr>
        <w:tcBorders>
          <w:top w:val="single" w:sz="8" w:space="0" w:color="27CED7" w:themeColor="accent3"/>
          <w:bottom w:val="single" w:sz="8" w:space="0" w:color="27CED7" w:themeColor="accent3"/>
        </w:tcBorders>
      </w:tcPr>
    </w:tblStylePr>
    <w:tblStylePr w:type="band1Vert">
      <w:tblPr/>
      <w:tcPr>
        <w:shd w:val="clear" w:color="auto" w:fill="C9F2F5" w:themeFill="accent3" w:themeFillTint="3F"/>
      </w:tcPr>
    </w:tblStylePr>
    <w:tblStylePr w:type="band1Horz">
      <w:tblPr/>
      <w:tcPr>
        <w:shd w:val="clear" w:color="auto" w:fill="C9F2F5" w:themeFill="accent3" w:themeFillTint="3F"/>
      </w:tcPr>
    </w:tblStylePr>
  </w:style>
  <w:style w:type="table" w:styleId="Elencomedio1-Colore4">
    <w:name w:val="Medium List 1 Accent 4"/>
    <w:basedOn w:val="Tabellanormale"/>
    <w:uiPriority w:val="65"/>
    <w:semiHidden/>
    <w:unhideWhenUsed/>
    <w:rsid w:val="00650219"/>
    <w:rPr>
      <w:color w:val="000000" w:themeColor="text1"/>
    </w:rPr>
    <w:tblPr>
      <w:tblStyleRowBandSize w:val="1"/>
      <w:tblStyleColBandSize w:val="1"/>
      <w:tblBorders>
        <w:top w:val="single" w:sz="8" w:space="0" w:color="42BA97" w:themeColor="accent4"/>
        <w:bottom w:val="single" w:sz="8" w:space="0" w:color="42BA97" w:themeColor="accent4"/>
      </w:tblBorders>
    </w:tblPr>
    <w:tblStylePr w:type="firstRow">
      <w:rPr>
        <w:rFonts w:asciiTheme="majorHAnsi" w:eastAsiaTheme="majorEastAsia" w:hAnsiTheme="majorHAnsi" w:cstheme="majorBidi"/>
      </w:rPr>
      <w:tblPr/>
      <w:tcPr>
        <w:tcBorders>
          <w:top w:val="nil"/>
          <w:bottom w:val="single" w:sz="8" w:space="0" w:color="42BA97" w:themeColor="accent4"/>
        </w:tcBorders>
      </w:tcPr>
    </w:tblStylePr>
    <w:tblStylePr w:type="lastRow">
      <w:rPr>
        <w:b/>
        <w:bCs/>
        <w:color w:val="335B74" w:themeColor="text2"/>
      </w:rPr>
      <w:tblPr/>
      <w:tcPr>
        <w:tcBorders>
          <w:top w:val="single" w:sz="8" w:space="0" w:color="42BA97" w:themeColor="accent4"/>
          <w:bottom w:val="single" w:sz="8" w:space="0" w:color="42BA97" w:themeColor="accent4"/>
        </w:tcBorders>
      </w:tcPr>
    </w:tblStylePr>
    <w:tblStylePr w:type="firstCol">
      <w:rPr>
        <w:b/>
        <w:bCs/>
      </w:rPr>
    </w:tblStylePr>
    <w:tblStylePr w:type="lastCol">
      <w:rPr>
        <w:b/>
        <w:bCs/>
      </w:rPr>
      <w:tblPr/>
      <w:tcPr>
        <w:tcBorders>
          <w:top w:val="single" w:sz="8" w:space="0" w:color="42BA97" w:themeColor="accent4"/>
          <w:bottom w:val="single" w:sz="8" w:space="0" w:color="42BA97" w:themeColor="accent4"/>
        </w:tcBorders>
      </w:tcPr>
    </w:tblStylePr>
    <w:tblStylePr w:type="band1Vert">
      <w:tblPr/>
      <w:tcPr>
        <w:shd w:val="clear" w:color="auto" w:fill="CFEEE5" w:themeFill="accent4" w:themeFillTint="3F"/>
      </w:tcPr>
    </w:tblStylePr>
    <w:tblStylePr w:type="band1Horz">
      <w:tblPr/>
      <w:tcPr>
        <w:shd w:val="clear" w:color="auto" w:fill="CFEEE5" w:themeFill="accent4" w:themeFillTint="3F"/>
      </w:tcPr>
    </w:tblStylePr>
  </w:style>
  <w:style w:type="table" w:styleId="Elencomedio1-Colore5">
    <w:name w:val="Medium List 1 Accent 5"/>
    <w:basedOn w:val="Tabellanormale"/>
    <w:uiPriority w:val="65"/>
    <w:semiHidden/>
    <w:unhideWhenUsed/>
    <w:rsid w:val="00650219"/>
    <w:rPr>
      <w:color w:val="000000" w:themeColor="text1"/>
    </w:rPr>
    <w:tblPr>
      <w:tblStyleRowBandSize w:val="1"/>
      <w:tblStyleColBandSize w:val="1"/>
      <w:tblBorders>
        <w:top w:val="single" w:sz="8" w:space="0" w:color="3E8853" w:themeColor="accent5"/>
        <w:bottom w:val="single" w:sz="8" w:space="0" w:color="3E8853" w:themeColor="accent5"/>
      </w:tblBorders>
    </w:tblPr>
    <w:tblStylePr w:type="firstRow">
      <w:rPr>
        <w:rFonts w:asciiTheme="majorHAnsi" w:eastAsiaTheme="majorEastAsia" w:hAnsiTheme="majorHAnsi" w:cstheme="majorBidi"/>
      </w:rPr>
      <w:tblPr/>
      <w:tcPr>
        <w:tcBorders>
          <w:top w:val="nil"/>
          <w:bottom w:val="single" w:sz="8" w:space="0" w:color="3E8853" w:themeColor="accent5"/>
        </w:tcBorders>
      </w:tcPr>
    </w:tblStylePr>
    <w:tblStylePr w:type="lastRow">
      <w:rPr>
        <w:b/>
        <w:bCs/>
        <w:color w:val="335B74" w:themeColor="text2"/>
      </w:rPr>
      <w:tblPr/>
      <w:tcPr>
        <w:tcBorders>
          <w:top w:val="single" w:sz="8" w:space="0" w:color="3E8853" w:themeColor="accent5"/>
          <w:bottom w:val="single" w:sz="8" w:space="0" w:color="3E8853" w:themeColor="accent5"/>
        </w:tcBorders>
      </w:tcPr>
    </w:tblStylePr>
    <w:tblStylePr w:type="firstCol">
      <w:rPr>
        <w:b/>
        <w:bCs/>
      </w:rPr>
    </w:tblStylePr>
    <w:tblStylePr w:type="lastCol">
      <w:rPr>
        <w:b/>
        <w:bCs/>
      </w:rPr>
      <w:tblPr/>
      <w:tcPr>
        <w:tcBorders>
          <w:top w:val="single" w:sz="8" w:space="0" w:color="3E8853" w:themeColor="accent5"/>
          <w:bottom w:val="single" w:sz="8" w:space="0" w:color="3E8853" w:themeColor="accent5"/>
        </w:tcBorders>
      </w:tcPr>
    </w:tblStylePr>
    <w:tblStylePr w:type="band1Vert">
      <w:tblPr/>
      <w:tcPr>
        <w:shd w:val="clear" w:color="auto" w:fill="C9E6D2" w:themeFill="accent5" w:themeFillTint="3F"/>
      </w:tcPr>
    </w:tblStylePr>
    <w:tblStylePr w:type="band1Horz">
      <w:tblPr/>
      <w:tcPr>
        <w:shd w:val="clear" w:color="auto" w:fill="C9E6D2" w:themeFill="accent5" w:themeFillTint="3F"/>
      </w:tcPr>
    </w:tblStylePr>
  </w:style>
  <w:style w:type="table" w:styleId="Elencomedio1-Colore6">
    <w:name w:val="Medium List 1 Accent 6"/>
    <w:basedOn w:val="Tabellanormale"/>
    <w:uiPriority w:val="65"/>
    <w:semiHidden/>
    <w:unhideWhenUsed/>
    <w:rsid w:val="00650219"/>
    <w:rPr>
      <w:color w:val="000000" w:themeColor="text1"/>
    </w:rPr>
    <w:tblPr>
      <w:tblStyleRowBandSize w:val="1"/>
      <w:tblStyleColBandSize w:val="1"/>
      <w:tblBorders>
        <w:top w:val="single" w:sz="8" w:space="0" w:color="62A39F" w:themeColor="accent6"/>
        <w:bottom w:val="single" w:sz="8" w:space="0" w:color="62A39F" w:themeColor="accent6"/>
      </w:tblBorders>
    </w:tblPr>
    <w:tblStylePr w:type="firstRow">
      <w:rPr>
        <w:rFonts w:asciiTheme="majorHAnsi" w:eastAsiaTheme="majorEastAsia" w:hAnsiTheme="majorHAnsi" w:cstheme="majorBidi"/>
      </w:rPr>
      <w:tblPr/>
      <w:tcPr>
        <w:tcBorders>
          <w:top w:val="nil"/>
          <w:bottom w:val="single" w:sz="8" w:space="0" w:color="62A39F" w:themeColor="accent6"/>
        </w:tcBorders>
      </w:tcPr>
    </w:tblStylePr>
    <w:tblStylePr w:type="lastRow">
      <w:rPr>
        <w:b/>
        <w:bCs/>
        <w:color w:val="335B74" w:themeColor="text2"/>
      </w:rPr>
      <w:tblPr/>
      <w:tcPr>
        <w:tcBorders>
          <w:top w:val="single" w:sz="8" w:space="0" w:color="62A39F" w:themeColor="accent6"/>
          <w:bottom w:val="single" w:sz="8" w:space="0" w:color="62A39F" w:themeColor="accent6"/>
        </w:tcBorders>
      </w:tcPr>
    </w:tblStylePr>
    <w:tblStylePr w:type="firstCol">
      <w:rPr>
        <w:b/>
        <w:bCs/>
      </w:rPr>
    </w:tblStylePr>
    <w:tblStylePr w:type="lastCol">
      <w:rPr>
        <w:b/>
        <w:bCs/>
      </w:rPr>
      <w:tblPr/>
      <w:tcPr>
        <w:tcBorders>
          <w:top w:val="single" w:sz="8" w:space="0" w:color="62A39F" w:themeColor="accent6"/>
          <w:bottom w:val="single" w:sz="8" w:space="0" w:color="62A39F" w:themeColor="accent6"/>
        </w:tcBorders>
      </w:tcPr>
    </w:tblStylePr>
    <w:tblStylePr w:type="band1Vert">
      <w:tblPr/>
      <w:tcPr>
        <w:shd w:val="clear" w:color="auto" w:fill="D8E8E7" w:themeFill="accent6" w:themeFillTint="3F"/>
      </w:tcPr>
    </w:tblStylePr>
    <w:tblStylePr w:type="band1Horz">
      <w:tblPr/>
      <w:tcPr>
        <w:shd w:val="clear" w:color="auto" w:fill="D8E8E7" w:themeFill="accent6" w:themeFillTint="3F"/>
      </w:tcPr>
    </w:tblStylePr>
  </w:style>
  <w:style w:type="table" w:styleId="Elencomedio2">
    <w:name w:val="Medium List 2"/>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rPr>
        <w:sz w:val="24"/>
        <w:szCs w:val="24"/>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2"/>
          <w:insideH w:val="nil"/>
          <w:insideV w:val="nil"/>
        </w:tcBorders>
        <w:shd w:val="clear" w:color="auto" w:fill="FFFFFF" w:themeFill="background1"/>
      </w:tcPr>
    </w:tblStylePr>
    <w:tblStylePr w:type="lastCol">
      <w:tblPr/>
      <w:tcPr>
        <w:tcBorders>
          <w:top w:val="nil"/>
          <w:left w:val="single" w:sz="8" w:space="0" w:color="2683C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top w:val="nil"/>
          <w:bottom w:val="nil"/>
          <w:insideH w:val="nil"/>
          <w:insideV w:val="nil"/>
        </w:tcBorders>
        <w:shd w:val="clear" w:color="auto" w:fill="C5E0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rPr>
        <w:sz w:val="24"/>
        <w:szCs w:val="24"/>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CED7" w:themeColor="accent3"/>
          <w:insideH w:val="nil"/>
          <w:insideV w:val="nil"/>
        </w:tcBorders>
        <w:shd w:val="clear" w:color="auto" w:fill="FFFFFF" w:themeFill="background1"/>
      </w:tcPr>
    </w:tblStylePr>
    <w:tblStylePr w:type="lastCol">
      <w:tblPr/>
      <w:tcPr>
        <w:tcBorders>
          <w:top w:val="nil"/>
          <w:left w:val="single" w:sz="8" w:space="0" w:color="27CE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top w:val="nil"/>
          <w:bottom w:val="nil"/>
          <w:insideH w:val="nil"/>
          <w:insideV w:val="nil"/>
        </w:tcBorders>
        <w:shd w:val="clear" w:color="auto" w:fill="C9F2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rPr>
        <w:sz w:val="24"/>
        <w:szCs w:val="24"/>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BA97" w:themeColor="accent4"/>
          <w:insideH w:val="nil"/>
          <w:insideV w:val="nil"/>
        </w:tcBorders>
        <w:shd w:val="clear" w:color="auto" w:fill="FFFFFF" w:themeFill="background1"/>
      </w:tcPr>
    </w:tblStylePr>
    <w:tblStylePr w:type="lastCol">
      <w:tblPr/>
      <w:tcPr>
        <w:tcBorders>
          <w:top w:val="nil"/>
          <w:left w:val="single" w:sz="8" w:space="0" w:color="42BA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top w:val="nil"/>
          <w:bottom w:val="nil"/>
          <w:insideH w:val="nil"/>
          <w:insideV w:val="nil"/>
        </w:tcBorders>
        <w:shd w:val="clear" w:color="auto" w:fill="CFEE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rPr>
        <w:sz w:val="24"/>
        <w:szCs w:val="24"/>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853" w:themeColor="accent5"/>
          <w:insideH w:val="nil"/>
          <w:insideV w:val="nil"/>
        </w:tcBorders>
        <w:shd w:val="clear" w:color="auto" w:fill="FFFFFF" w:themeFill="background1"/>
      </w:tcPr>
    </w:tblStylePr>
    <w:tblStylePr w:type="lastCol">
      <w:tblPr/>
      <w:tcPr>
        <w:tcBorders>
          <w:top w:val="nil"/>
          <w:left w:val="single" w:sz="8" w:space="0" w:color="3E885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top w:val="nil"/>
          <w:bottom w:val="nil"/>
          <w:insideH w:val="nil"/>
          <w:insideV w:val="nil"/>
        </w:tcBorders>
        <w:shd w:val="clear" w:color="auto" w:fill="C9E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rPr>
        <w:sz w:val="24"/>
        <w:szCs w:val="24"/>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A39F" w:themeColor="accent6"/>
          <w:insideH w:val="nil"/>
          <w:insideV w:val="nil"/>
        </w:tcBorders>
        <w:shd w:val="clear" w:color="auto" w:fill="FFFFFF" w:themeFill="background1"/>
      </w:tcPr>
    </w:tblStylePr>
    <w:tblStylePr w:type="lastCol">
      <w:tblPr/>
      <w:tcPr>
        <w:tcBorders>
          <w:top w:val="nil"/>
          <w:left w:val="single" w:sz="8" w:space="0" w:color="62A3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top w:val="nil"/>
          <w:bottom w:val="nil"/>
          <w:insideH w:val="nil"/>
          <w:insideV w:val="nil"/>
        </w:tcBorders>
        <w:shd w:val="clear" w:color="auto" w:fill="D8E8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650219"/>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tblBorders>
    </w:tblPr>
    <w:tblStylePr w:type="firstRow">
      <w:pPr>
        <w:spacing w:before="0" w:after="0" w:line="240" w:lineRule="auto"/>
      </w:pPr>
      <w:rPr>
        <w:b/>
        <w:bCs/>
        <w:color w:val="FFFFFF" w:themeColor="background1"/>
      </w:rPr>
      <w:tblPr/>
      <w:tcPr>
        <w:tc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shd w:val="clear" w:color="auto" w:fill="1CADE4" w:themeFill="accent1"/>
      </w:tcPr>
    </w:tblStylePr>
    <w:tblStylePr w:type="lastRow">
      <w:pPr>
        <w:spacing w:before="0" w:after="0" w:line="240" w:lineRule="auto"/>
      </w:pPr>
      <w:rPr>
        <w:b/>
        <w:bCs/>
      </w:rPr>
      <w:tblPr/>
      <w:tcPr>
        <w:tcBorders>
          <w:top w:val="double" w:sz="6"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AF8" w:themeFill="accent1" w:themeFillTint="3F"/>
      </w:tcPr>
    </w:tblStylePr>
    <w:tblStylePr w:type="band1Horz">
      <w:tblPr/>
      <w:tcPr>
        <w:tcBorders>
          <w:insideH w:val="nil"/>
          <w:insideV w:val="nil"/>
        </w:tcBorders>
        <w:shd w:val="clear" w:color="auto" w:fill="C6EAF8"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650219"/>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tblBorders>
    </w:tblPr>
    <w:tblStylePr w:type="firstRow">
      <w:pPr>
        <w:spacing w:before="0" w:after="0" w:line="240" w:lineRule="auto"/>
      </w:pPr>
      <w:rPr>
        <w:b/>
        <w:bCs/>
        <w:color w:val="FFFFFF" w:themeColor="background1"/>
      </w:rPr>
      <w:tblPr/>
      <w:tcPr>
        <w:tc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shd w:val="clear" w:color="auto" w:fill="2683C6" w:themeFill="accent2"/>
      </w:tcPr>
    </w:tblStylePr>
    <w:tblStylePr w:type="lastRow">
      <w:pPr>
        <w:spacing w:before="0" w:after="0" w:line="240" w:lineRule="auto"/>
      </w:pPr>
      <w:rPr>
        <w:b/>
        <w:bCs/>
      </w:rPr>
      <w:tblPr/>
      <w:tcPr>
        <w:tcBorders>
          <w:top w:val="double" w:sz="6"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2" w:themeFillTint="3F"/>
      </w:tcPr>
    </w:tblStylePr>
    <w:tblStylePr w:type="band1Horz">
      <w:tblPr/>
      <w:tcPr>
        <w:tcBorders>
          <w:insideH w:val="nil"/>
          <w:insideV w:val="nil"/>
        </w:tcBorders>
        <w:shd w:val="clear" w:color="auto" w:fill="C5E0F4"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650219"/>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tblBorders>
    </w:tblPr>
    <w:tblStylePr w:type="firstRow">
      <w:pPr>
        <w:spacing w:before="0" w:after="0" w:line="240" w:lineRule="auto"/>
      </w:pPr>
      <w:rPr>
        <w:b/>
        <w:bCs/>
        <w:color w:val="FFFFFF" w:themeColor="background1"/>
      </w:rPr>
      <w:tblPr/>
      <w:tcPr>
        <w:tc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shd w:val="clear" w:color="auto" w:fill="27CED7" w:themeFill="accent3"/>
      </w:tcPr>
    </w:tblStylePr>
    <w:tblStylePr w:type="lastRow">
      <w:pPr>
        <w:spacing w:before="0" w:after="0" w:line="240" w:lineRule="auto"/>
      </w:pPr>
      <w:rPr>
        <w:b/>
        <w:bCs/>
      </w:rPr>
      <w:tblPr/>
      <w:tcPr>
        <w:tcBorders>
          <w:top w:val="double" w:sz="6"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2F5" w:themeFill="accent3" w:themeFillTint="3F"/>
      </w:tcPr>
    </w:tblStylePr>
    <w:tblStylePr w:type="band1Horz">
      <w:tblPr/>
      <w:tcPr>
        <w:tcBorders>
          <w:insideH w:val="nil"/>
          <w:insideV w:val="nil"/>
        </w:tcBorders>
        <w:shd w:val="clear" w:color="auto" w:fill="C9F2F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650219"/>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tblBorders>
    </w:tblPr>
    <w:tblStylePr w:type="firstRow">
      <w:pPr>
        <w:spacing w:before="0" w:after="0" w:line="240" w:lineRule="auto"/>
      </w:pPr>
      <w:rPr>
        <w:b/>
        <w:bCs/>
        <w:color w:val="FFFFFF" w:themeColor="background1"/>
      </w:rPr>
      <w:tblPr/>
      <w:tcPr>
        <w:tc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shd w:val="clear" w:color="auto" w:fill="42BA97" w:themeFill="accent4"/>
      </w:tcPr>
    </w:tblStylePr>
    <w:tblStylePr w:type="lastRow">
      <w:pPr>
        <w:spacing w:before="0" w:after="0" w:line="240" w:lineRule="auto"/>
      </w:pPr>
      <w:rPr>
        <w:b/>
        <w:bCs/>
      </w:rPr>
      <w:tblPr/>
      <w:tcPr>
        <w:tcBorders>
          <w:top w:val="double" w:sz="6"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EE5" w:themeFill="accent4" w:themeFillTint="3F"/>
      </w:tcPr>
    </w:tblStylePr>
    <w:tblStylePr w:type="band1Horz">
      <w:tblPr/>
      <w:tcPr>
        <w:tcBorders>
          <w:insideH w:val="nil"/>
          <w:insideV w:val="nil"/>
        </w:tcBorders>
        <w:shd w:val="clear" w:color="auto" w:fill="CFEEE5"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650219"/>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tblBorders>
    </w:tblPr>
    <w:tblStylePr w:type="firstRow">
      <w:pPr>
        <w:spacing w:before="0" w:after="0" w:line="240" w:lineRule="auto"/>
      </w:pPr>
      <w:rPr>
        <w:b/>
        <w:bCs/>
        <w:color w:val="FFFFFF" w:themeColor="background1"/>
      </w:rPr>
      <w:tblPr/>
      <w:tcPr>
        <w:tc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shd w:val="clear" w:color="auto" w:fill="3E8853" w:themeFill="accent5"/>
      </w:tcPr>
    </w:tblStylePr>
    <w:tblStylePr w:type="lastRow">
      <w:pPr>
        <w:spacing w:before="0" w:after="0" w:line="240" w:lineRule="auto"/>
      </w:pPr>
      <w:rPr>
        <w:b/>
        <w:bCs/>
      </w:rPr>
      <w:tblPr/>
      <w:tcPr>
        <w:tcBorders>
          <w:top w:val="double" w:sz="6"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650219"/>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tblBorders>
    </w:tblPr>
    <w:tblStylePr w:type="firstRow">
      <w:pPr>
        <w:spacing w:before="0" w:after="0" w:line="240" w:lineRule="auto"/>
      </w:pPr>
      <w:rPr>
        <w:b/>
        <w:bCs/>
        <w:color w:val="FFFFFF" w:themeColor="background1"/>
      </w:rPr>
      <w:tblPr/>
      <w:tcPr>
        <w:tc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shd w:val="clear" w:color="auto" w:fill="62A39F" w:themeFill="accent6"/>
      </w:tcPr>
    </w:tblStylePr>
    <w:tblStylePr w:type="lastRow">
      <w:pPr>
        <w:spacing w:before="0" w:after="0" w:line="240" w:lineRule="auto"/>
      </w:pPr>
      <w:rPr>
        <w:b/>
        <w:bCs/>
      </w:rPr>
      <w:tblPr/>
      <w:tcPr>
        <w:tcBorders>
          <w:top w:val="double" w:sz="6"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8E7" w:themeFill="accent6" w:themeFillTint="3F"/>
      </w:tcPr>
    </w:tblStylePr>
    <w:tblStylePr w:type="band1Horz">
      <w:tblPr/>
      <w:tcPr>
        <w:tcBorders>
          <w:insideH w:val="nil"/>
          <w:insideV w:val="nil"/>
        </w:tcBorders>
        <w:shd w:val="clear" w:color="auto" w:fill="D8E8E7"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ADE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CADE4" w:themeFill="accent1"/>
      </w:tcPr>
    </w:tblStylePr>
    <w:tblStylePr w:type="lastCol">
      <w:rPr>
        <w:b/>
        <w:bCs/>
        <w:color w:val="FFFFFF" w:themeColor="background1"/>
      </w:rPr>
      <w:tblPr/>
      <w:tcPr>
        <w:tcBorders>
          <w:left w:val="nil"/>
          <w:right w:val="nil"/>
          <w:insideH w:val="nil"/>
          <w:insideV w:val="nil"/>
        </w:tcBorders>
        <w:shd w:val="clear" w:color="auto" w:fill="1CAD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2"/>
      </w:tcPr>
    </w:tblStylePr>
    <w:tblStylePr w:type="lastCol">
      <w:rPr>
        <w:b/>
        <w:bCs/>
        <w:color w:val="FFFFFF" w:themeColor="background1"/>
      </w:rPr>
      <w:tblPr/>
      <w:tcPr>
        <w:tcBorders>
          <w:left w:val="nil"/>
          <w:right w:val="nil"/>
          <w:insideH w:val="nil"/>
          <w:insideV w:val="nil"/>
        </w:tcBorders>
        <w:shd w:val="clear" w:color="auto" w:fill="2683C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CE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CED7" w:themeFill="accent3"/>
      </w:tcPr>
    </w:tblStylePr>
    <w:tblStylePr w:type="lastCol">
      <w:rPr>
        <w:b/>
        <w:bCs/>
        <w:color w:val="FFFFFF" w:themeColor="background1"/>
      </w:rPr>
      <w:tblPr/>
      <w:tcPr>
        <w:tcBorders>
          <w:left w:val="nil"/>
          <w:right w:val="nil"/>
          <w:insideH w:val="nil"/>
          <w:insideV w:val="nil"/>
        </w:tcBorders>
        <w:shd w:val="clear" w:color="auto" w:fill="27CE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BA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BA97" w:themeFill="accent4"/>
      </w:tcPr>
    </w:tblStylePr>
    <w:tblStylePr w:type="lastCol">
      <w:rPr>
        <w:b/>
        <w:bCs/>
        <w:color w:val="FFFFFF" w:themeColor="background1"/>
      </w:rPr>
      <w:tblPr/>
      <w:tcPr>
        <w:tcBorders>
          <w:left w:val="nil"/>
          <w:right w:val="nil"/>
          <w:insideH w:val="nil"/>
          <w:insideV w:val="nil"/>
        </w:tcBorders>
        <w:shd w:val="clear" w:color="auto" w:fill="42BA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gliamedia1">
    <w:name w:val="Medium Grid 1"/>
    <w:basedOn w:val="Tabellanormale"/>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650219"/>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insideV w:val="single" w:sz="8" w:space="0" w:color="54C1EA" w:themeColor="accent1" w:themeTint="BF"/>
      </w:tblBorders>
    </w:tblPr>
    <w:tcPr>
      <w:shd w:val="clear" w:color="auto" w:fill="C6EAF8" w:themeFill="accent1" w:themeFillTint="3F"/>
    </w:tcPr>
    <w:tblStylePr w:type="firstRow">
      <w:rPr>
        <w:b/>
        <w:bCs/>
      </w:rPr>
    </w:tblStylePr>
    <w:tblStylePr w:type="lastRow">
      <w:rPr>
        <w:b/>
        <w:bCs/>
      </w:rPr>
      <w:tblPr/>
      <w:tcPr>
        <w:tcBorders>
          <w:top w:val="single" w:sz="18" w:space="0" w:color="54C1EA" w:themeColor="accent1" w:themeTint="BF"/>
        </w:tcBorders>
      </w:tcPr>
    </w:tblStylePr>
    <w:tblStylePr w:type="firstCol">
      <w:rPr>
        <w:b/>
        <w:bCs/>
      </w:rPr>
    </w:tblStylePr>
    <w:tblStylePr w:type="lastCol">
      <w:rPr>
        <w:b/>
        <w:bCs/>
      </w:r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Grigliamedia1-Colore2">
    <w:name w:val="Medium Grid 1 Accent 2"/>
    <w:basedOn w:val="Tabellanormale"/>
    <w:uiPriority w:val="67"/>
    <w:semiHidden/>
    <w:unhideWhenUsed/>
    <w:rsid w:val="00650219"/>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insideV w:val="single" w:sz="8" w:space="0" w:color="52A3DE" w:themeColor="accent2" w:themeTint="BF"/>
      </w:tblBorders>
    </w:tblPr>
    <w:tcPr>
      <w:shd w:val="clear" w:color="auto" w:fill="C5E0F4" w:themeFill="accent2" w:themeFillTint="3F"/>
    </w:tcPr>
    <w:tblStylePr w:type="firstRow">
      <w:rPr>
        <w:b/>
        <w:bCs/>
      </w:rPr>
    </w:tblStylePr>
    <w:tblStylePr w:type="lastRow">
      <w:rPr>
        <w:b/>
        <w:bCs/>
      </w:rPr>
      <w:tblPr/>
      <w:tcPr>
        <w:tcBorders>
          <w:top w:val="single" w:sz="18" w:space="0" w:color="52A3DE" w:themeColor="accent2" w:themeTint="BF"/>
        </w:tcBorders>
      </w:tcPr>
    </w:tblStylePr>
    <w:tblStylePr w:type="firstCol">
      <w:rPr>
        <w:b/>
        <w:bCs/>
      </w:rPr>
    </w:tblStylePr>
    <w:tblStylePr w:type="lastCol">
      <w:rPr>
        <w:b/>
        <w:bCs/>
      </w:r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Grigliamedia1-Colore3">
    <w:name w:val="Medium Grid 1 Accent 3"/>
    <w:basedOn w:val="Tabellanormale"/>
    <w:uiPriority w:val="67"/>
    <w:semiHidden/>
    <w:unhideWhenUsed/>
    <w:rsid w:val="00650219"/>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insideV w:val="single" w:sz="8" w:space="0" w:color="5CDAE1" w:themeColor="accent3" w:themeTint="BF"/>
      </w:tblBorders>
    </w:tblPr>
    <w:tcPr>
      <w:shd w:val="clear" w:color="auto" w:fill="C9F2F5" w:themeFill="accent3" w:themeFillTint="3F"/>
    </w:tcPr>
    <w:tblStylePr w:type="firstRow">
      <w:rPr>
        <w:b/>
        <w:bCs/>
      </w:rPr>
    </w:tblStylePr>
    <w:tblStylePr w:type="lastRow">
      <w:rPr>
        <w:b/>
        <w:bCs/>
      </w:rPr>
      <w:tblPr/>
      <w:tcPr>
        <w:tcBorders>
          <w:top w:val="single" w:sz="18" w:space="0" w:color="5CDAE1" w:themeColor="accent3" w:themeTint="BF"/>
        </w:tcBorders>
      </w:tcPr>
    </w:tblStylePr>
    <w:tblStylePr w:type="firstCol">
      <w:rPr>
        <w:b/>
        <w:bCs/>
      </w:rPr>
    </w:tblStylePr>
    <w:tblStylePr w:type="lastCol">
      <w:rPr>
        <w:b/>
        <w:bCs/>
      </w:r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Grigliamedia1-Colore4">
    <w:name w:val="Medium Grid 1 Accent 4"/>
    <w:basedOn w:val="Tabellanormale"/>
    <w:uiPriority w:val="67"/>
    <w:semiHidden/>
    <w:unhideWhenUsed/>
    <w:rsid w:val="00650219"/>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insideV w:val="single" w:sz="8" w:space="0" w:color="70CCB1" w:themeColor="accent4" w:themeTint="BF"/>
      </w:tblBorders>
    </w:tblPr>
    <w:tcPr>
      <w:shd w:val="clear" w:color="auto" w:fill="CFEEE5" w:themeFill="accent4" w:themeFillTint="3F"/>
    </w:tcPr>
    <w:tblStylePr w:type="firstRow">
      <w:rPr>
        <w:b/>
        <w:bCs/>
      </w:rPr>
    </w:tblStylePr>
    <w:tblStylePr w:type="lastRow">
      <w:rPr>
        <w:b/>
        <w:bCs/>
      </w:rPr>
      <w:tblPr/>
      <w:tcPr>
        <w:tcBorders>
          <w:top w:val="single" w:sz="18" w:space="0" w:color="70CCB1" w:themeColor="accent4" w:themeTint="BF"/>
        </w:tcBorders>
      </w:tcPr>
    </w:tblStylePr>
    <w:tblStylePr w:type="firstCol">
      <w:rPr>
        <w:b/>
        <w:bCs/>
      </w:rPr>
    </w:tblStylePr>
    <w:tblStylePr w:type="lastCol">
      <w:rPr>
        <w:b/>
        <w:bCs/>
      </w:r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Grigliamedia1-Colore5">
    <w:name w:val="Medium Grid 1 Accent 5"/>
    <w:basedOn w:val="Tabellanormale"/>
    <w:uiPriority w:val="67"/>
    <w:semiHidden/>
    <w:unhideWhenUsed/>
    <w:rsid w:val="00650219"/>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insideV w:val="single" w:sz="8" w:space="0" w:color="5EB576" w:themeColor="accent5" w:themeTint="BF"/>
      </w:tblBorders>
    </w:tblPr>
    <w:tcPr>
      <w:shd w:val="clear" w:color="auto" w:fill="C9E6D2" w:themeFill="accent5" w:themeFillTint="3F"/>
    </w:tcPr>
    <w:tblStylePr w:type="firstRow">
      <w:rPr>
        <w:b/>
        <w:bCs/>
      </w:rPr>
    </w:tblStylePr>
    <w:tblStylePr w:type="lastRow">
      <w:rPr>
        <w:b/>
        <w:bCs/>
      </w:rPr>
      <w:tblPr/>
      <w:tcPr>
        <w:tcBorders>
          <w:top w:val="single" w:sz="18" w:space="0" w:color="5EB576" w:themeColor="accent5" w:themeTint="BF"/>
        </w:tcBorders>
      </w:tcPr>
    </w:tblStylePr>
    <w:tblStylePr w:type="firstCol">
      <w:rPr>
        <w:b/>
        <w:bCs/>
      </w:rPr>
    </w:tblStylePr>
    <w:tblStylePr w:type="lastCol">
      <w:rPr>
        <w:b/>
        <w:bCs/>
      </w:r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Grigliamedia1-Colore6">
    <w:name w:val="Medium Grid 1 Accent 6"/>
    <w:basedOn w:val="Tabellanormale"/>
    <w:uiPriority w:val="67"/>
    <w:semiHidden/>
    <w:unhideWhenUsed/>
    <w:rsid w:val="00650219"/>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insideV w:val="single" w:sz="8" w:space="0" w:color="89BAB7" w:themeColor="accent6" w:themeTint="BF"/>
      </w:tblBorders>
    </w:tblPr>
    <w:tcPr>
      <w:shd w:val="clear" w:color="auto" w:fill="D8E8E7" w:themeFill="accent6" w:themeFillTint="3F"/>
    </w:tcPr>
    <w:tblStylePr w:type="firstRow">
      <w:rPr>
        <w:b/>
        <w:bCs/>
      </w:rPr>
    </w:tblStylePr>
    <w:tblStylePr w:type="lastRow">
      <w:rPr>
        <w:b/>
        <w:bCs/>
      </w:rPr>
      <w:tblPr/>
      <w:tcPr>
        <w:tcBorders>
          <w:top w:val="single" w:sz="18" w:space="0" w:color="89BAB7" w:themeColor="accent6" w:themeTint="BF"/>
        </w:tcBorders>
      </w:tcPr>
    </w:tblStylePr>
    <w:tblStylePr w:type="firstCol">
      <w:rPr>
        <w:b/>
        <w:bCs/>
      </w:rPr>
    </w:tblStylePr>
    <w:tblStylePr w:type="lastCol">
      <w:rPr>
        <w:b/>
        <w:bCs/>
      </w:r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Grigliamedia2">
    <w:name w:val="Medium Grid 2"/>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cPr>
      <w:shd w:val="clear" w:color="auto" w:fill="C6EAF8" w:themeFill="accent1" w:themeFillTint="3F"/>
    </w:tcPr>
    <w:tblStylePr w:type="firstRow">
      <w:rPr>
        <w:b/>
        <w:bCs/>
        <w:color w:val="000000" w:themeColor="text1"/>
      </w:rPr>
      <w:tblPr/>
      <w:tcPr>
        <w:shd w:val="clear" w:color="auto" w:fill="E8F6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EF9" w:themeFill="accent1" w:themeFillTint="33"/>
      </w:tcPr>
    </w:tblStylePr>
    <w:tblStylePr w:type="band1Vert">
      <w:tblPr/>
      <w:tcPr>
        <w:shd w:val="clear" w:color="auto" w:fill="8DD5F1" w:themeFill="accent1" w:themeFillTint="7F"/>
      </w:tcPr>
    </w:tblStylePr>
    <w:tblStylePr w:type="band1Horz">
      <w:tblPr/>
      <w:tcPr>
        <w:tcBorders>
          <w:insideH w:val="single" w:sz="6" w:space="0" w:color="1CADE4" w:themeColor="accent1"/>
          <w:insideV w:val="single" w:sz="6" w:space="0" w:color="1CADE4" w:themeColor="accent1"/>
        </w:tcBorders>
        <w:shd w:val="clear" w:color="auto" w:fill="8DD5F1"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cPr>
      <w:shd w:val="clear" w:color="auto" w:fill="C5E0F4" w:themeFill="accent2" w:themeFillTint="3F"/>
    </w:tcPr>
    <w:tblStylePr w:type="firstRow">
      <w:rPr>
        <w:b/>
        <w:bCs/>
        <w:color w:val="000000" w:themeColor="text1"/>
      </w:rPr>
      <w:tblPr/>
      <w:tcPr>
        <w:shd w:val="clear" w:color="auto" w:fill="E8F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2" w:themeFillTint="33"/>
      </w:tcPr>
    </w:tblStylePr>
    <w:tblStylePr w:type="band1Vert">
      <w:tblPr/>
      <w:tcPr>
        <w:shd w:val="clear" w:color="auto" w:fill="8CC2E9" w:themeFill="accent2" w:themeFillTint="7F"/>
      </w:tcPr>
    </w:tblStylePr>
    <w:tblStylePr w:type="band1Horz">
      <w:tblPr/>
      <w:tcPr>
        <w:tcBorders>
          <w:insideH w:val="single" w:sz="6" w:space="0" w:color="2683C6" w:themeColor="accent2"/>
          <w:insideV w:val="single" w:sz="6" w:space="0" w:color="2683C6" w:themeColor="accent2"/>
        </w:tcBorders>
        <w:shd w:val="clear" w:color="auto" w:fill="8CC2E9"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cPr>
      <w:shd w:val="clear" w:color="auto" w:fill="C9F2F5" w:themeFill="accent3" w:themeFillTint="3F"/>
    </w:tcPr>
    <w:tblStylePr w:type="firstRow">
      <w:rPr>
        <w:b/>
        <w:bCs/>
        <w:color w:val="000000" w:themeColor="text1"/>
      </w:rPr>
      <w:tblPr/>
      <w:tcPr>
        <w:shd w:val="clear" w:color="auto" w:fill="E9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5F7" w:themeFill="accent3" w:themeFillTint="33"/>
      </w:tcPr>
    </w:tblStylePr>
    <w:tblStylePr w:type="band1Vert">
      <w:tblPr/>
      <w:tcPr>
        <w:shd w:val="clear" w:color="auto" w:fill="92E6EB" w:themeFill="accent3" w:themeFillTint="7F"/>
      </w:tcPr>
    </w:tblStylePr>
    <w:tblStylePr w:type="band1Horz">
      <w:tblPr/>
      <w:tcPr>
        <w:tcBorders>
          <w:insideH w:val="single" w:sz="6" w:space="0" w:color="27CED7" w:themeColor="accent3"/>
          <w:insideV w:val="single" w:sz="6" w:space="0" w:color="27CED7" w:themeColor="accent3"/>
        </w:tcBorders>
        <w:shd w:val="clear" w:color="auto" w:fill="92E6EB"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cPr>
      <w:shd w:val="clear" w:color="auto" w:fill="CFEEE5" w:themeFill="accent4" w:themeFillTint="3F"/>
    </w:tcPr>
    <w:tblStylePr w:type="firstRow">
      <w:rPr>
        <w:b/>
        <w:bCs/>
        <w:color w:val="000000" w:themeColor="text1"/>
      </w:rPr>
      <w:tblPr/>
      <w:tcPr>
        <w:shd w:val="clear" w:color="auto" w:fill="ECF8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1EA" w:themeFill="accent4" w:themeFillTint="33"/>
      </w:tcPr>
    </w:tblStylePr>
    <w:tblStylePr w:type="band1Vert">
      <w:tblPr/>
      <w:tcPr>
        <w:shd w:val="clear" w:color="auto" w:fill="A0DDCB" w:themeFill="accent4" w:themeFillTint="7F"/>
      </w:tcPr>
    </w:tblStylePr>
    <w:tblStylePr w:type="band1Horz">
      <w:tblPr/>
      <w:tcPr>
        <w:tcBorders>
          <w:insideH w:val="single" w:sz="6" w:space="0" w:color="42BA97" w:themeColor="accent4"/>
          <w:insideV w:val="single" w:sz="6" w:space="0" w:color="42BA97" w:themeColor="accent4"/>
        </w:tcBorders>
        <w:shd w:val="clear" w:color="auto" w:fill="A0DDCB"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cPr>
      <w:shd w:val="clear" w:color="auto" w:fill="C9E6D2" w:themeFill="accent5" w:themeFillTint="3F"/>
    </w:tcPr>
    <w:tblStylePr w:type="firstRow">
      <w:rPr>
        <w:b/>
        <w:bCs/>
        <w:color w:val="000000" w:themeColor="text1"/>
      </w:rPr>
      <w:tblPr/>
      <w:tcPr>
        <w:shd w:val="clear" w:color="auto" w:fill="E9F5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BDA" w:themeFill="accent5" w:themeFillTint="33"/>
      </w:tcPr>
    </w:tblStylePr>
    <w:tblStylePr w:type="band1Vert">
      <w:tblPr/>
      <w:tcPr>
        <w:shd w:val="clear" w:color="auto" w:fill="94CEA4" w:themeFill="accent5" w:themeFillTint="7F"/>
      </w:tcPr>
    </w:tblStylePr>
    <w:tblStylePr w:type="band1Horz">
      <w:tblPr/>
      <w:tcPr>
        <w:tcBorders>
          <w:insideH w:val="single" w:sz="6" w:space="0" w:color="3E8853" w:themeColor="accent5"/>
          <w:insideV w:val="single" w:sz="6" w:space="0" w:color="3E8853" w:themeColor="accent5"/>
        </w:tcBorders>
        <w:shd w:val="clear" w:color="auto" w:fill="94CEA4"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cPr>
      <w:shd w:val="clear" w:color="auto" w:fill="D8E8E7" w:themeFill="accent6" w:themeFillTint="3F"/>
    </w:tcPr>
    <w:tblStylePr w:type="firstRow">
      <w:rPr>
        <w:b/>
        <w:bCs/>
        <w:color w:val="000000" w:themeColor="text1"/>
      </w:rPr>
      <w:tblPr/>
      <w:tcPr>
        <w:shd w:val="clear" w:color="auto" w:fill="EF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CEB" w:themeFill="accent6" w:themeFillTint="33"/>
      </w:tcPr>
    </w:tblStylePr>
    <w:tblStylePr w:type="band1Vert">
      <w:tblPr/>
      <w:tcPr>
        <w:shd w:val="clear" w:color="auto" w:fill="B0D1CF" w:themeFill="accent6" w:themeFillTint="7F"/>
      </w:tcPr>
    </w:tblStylePr>
    <w:tblStylePr w:type="band1Horz">
      <w:tblPr/>
      <w:tcPr>
        <w:tcBorders>
          <w:insideH w:val="single" w:sz="6" w:space="0" w:color="62A39F" w:themeColor="accent6"/>
          <w:insideV w:val="single" w:sz="6" w:space="0" w:color="62A39F" w:themeColor="accent6"/>
        </w:tcBorders>
        <w:shd w:val="clear" w:color="auto" w:fill="B0D1CF"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ADE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ADE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F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F1" w:themeFill="accent1" w:themeFillTint="7F"/>
      </w:tcPr>
    </w:tblStylePr>
  </w:style>
  <w:style w:type="table" w:styleId="Grigliamedia3-Colore2">
    <w:name w:val="Medium Grid 3 Accent 2"/>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2" w:themeFillTint="7F"/>
      </w:tcPr>
    </w:tblStylePr>
  </w:style>
  <w:style w:type="table" w:styleId="Grigliamedia3-Colore3">
    <w:name w:val="Medium Grid 3 Accent 3"/>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2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CE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CE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E6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E6EB" w:themeFill="accent3" w:themeFillTint="7F"/>
      </w:tcPr>
    </w:tblStylePr>
  </w:style>
  <w:style w:type="table" w:styleId="Grigliamedia3-Colore4">
    <w:name w:val="Medium Grid 3 Accent 4"/>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E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A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A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D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DCB" w:themeFill="accent4" w:themeFillTint="7F"/>
      </w:tcPr>
    </w:tblStylePr>
  </w:style>
  <w:style w:type="table" w:styleId="Grigliamedia3-Colore5">
    <w:name w:val="Medium Grid 3 Accent 5"/>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8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8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EA4" w:themeFill="accent5" w:themeFillTint="7F"/>
      </w:tcPr>
    </w:tblStylePr>
  </w:style>
  <w:style w:type="table" w:styleId="Grigliamedia3-Colore6">
    <w:name w:val="Medium Grid 3 Accent 6"/>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8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A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A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1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1CF" w:themeFill="accent6" w:themeFillTint="7F"/>
      </w:tcPr>
    </w:tblStylePr>
  </w:style>
  <w:style w:type="paragraph" w:styleId="Bibliografia">
    <w:name w:val="Bibliography"/>
    <w:basedOn w:val="Normale"/>
    <w:next w:val="Normale"/>
    <w:uiPriority w:val="37"/>
    <w:semiHidden/>
    <w:unhideWhenUsed/>
    <w:rsid w:val="00650219"/>
  </w:style>
  <w:style w:type="character" w:customStyle="1" w:styleId="Hashtag">
    <w:name w:val="Hashtag"/>
    <w:basedOn w:val="Carpredefinitoparagrafo"/>
    <w:uiPriority w:val="99"/>
    <w:semiHidden/>
    <w:unhideWhenUsed/>
    <w:rsid w:val="00650219"/>
    <w:rPr>
      <w:rFonts w:ascii="Calibri" w:hAnsi="Calibri" w:cs="Calibri"/>
      <w:color w:val="2B579A"/>
      <w:shd w:val="clear" w:color="auto" w:fill="E1DFDD"/>
    </w:rPr>
  </w:style>
  <w:style w:type="paragraph" w:styleId="Intestazionemessaggio">
    <w:name w:val="Message Header"/>
    <w:basedOn w:val="Normale"/>
    <w:link w:val="IntestazionemessaggioCarattere"/>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IntestazionemessaggioCarattere">
    <w:name w:val="Intestazione messaggio Carattere"/>
    <w:basedOn w:val="Carpredefinitoparagrafo"/>
    <w:link w:val="Intestazionemessaggio"/>
    <w:uiPriority w:val="99"/>
    <w:semiHidden/>
    <w:rsid w:val="00650219"/>
    <w:rPr>
      <w:rFonts w:ascii="Calibri Light" w:eastAsiaTheme="majorEastAsia" w:hAnsi="Calibri Light" w:cs="Calibri Light"/>
      <w:sz w:val="24"/>
      <w:szCs w:val="24"/>
      <w:shd w:val="pct20" w:color="auto" w:fill="auto"/>
    </w:rPr>
  </w:style>
  <w:style w:type="table" w:styleId="Tabellaelegante">
    <w:name w:val="Table Elegant"/>
    <w:basedOn w:val="Tabellanormale"/>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lenco">
    <w:name w:val="List"/>
    <w:basedOn w:val="Normale"/>
    <w:uiPriority w:val="99"/>
    <w:semiHidden/>
    <w:unhideWhenUsed/>
    <w:rsid w:val="00650219"/>
    <w:pPr>
      <w:ind w:left="360" w:hanging="360"/>
      <w:contextualSpacing/>
    </w:pPr>
  </w:style>
  <w:style w:type="paragraph" w:styleId="Elenco2">
    <w:name w:val="List 2"/>
    <w:basedOn w:val="Normale"/>
    <w:uiPriority w:val="99"/>
    <w:semiHidden/>
    <w:unhideWhenUsed/>
    <w:rsid w:val="00650219"/>
    <w:pPr>
      <w:ind w:left="720" w:hanging="360"/>
      <w:contextualSpacing/>
    </w:pPr>
  </w:style>
  <w:style w:type="paragraph" w:styleId="Elenco3">
    <w:name w:val="List 3"/>
    <w:basedOn w:val="Normale"/>
    <w:uiPriority w:val="99"/>
    <w:semiHidden/>
    <w:unhideWhenUsed/>
    <w:rsid w:val="00650219"/>
    <w:pPr>
      <w:ind w:left="1080" w:hanging="360"/>
      <w:contextualSpacing/>
    </w:pPr>
  </w:style>
  <w:style w:type="paragraph" w:styleId="Elenco4">
    <w:name w:val="List 4"/>
    <w:basedOn w:val="Normale"/>
    <w:uiPriority w:val="99"/>
    <w:semiHidden/>
    <w:unhideWhenUsed/>
    <w:rsid w:val="00650219"/>
    <w:pPr>
      <w:ind w:left="1440" w:hanging="360"/>
      <w:contextualSpacing/>
    </w:pPr>
  </w:style>
  <w:style w:type="paragraph" w:styleId="Elenco5">
    <w:name w:val="List 5"/>
    <w:basedOn w:val="Normale"/>
    <w:uiPriority w:val="99"/>
    <w:semiHidden/>
    <w:unhideWhenUsed/>
    <w:rsid w:val="00650219"/>
    <w:pPr>
      <w:ind w:left="1800" w:hanging="360"/>
      <w:contextualSpacing/>
    </w:pPr>
  </w:style>
  <w:style w:type="table" w:styleId="Elencotabella1">
    <w:name w:val="Table List 1"/>
    <w:basedOn w:val="Tabellanormale"/>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Elencocontinua">
    <w:name w:val="List Continue"/>
    <w:basedOn w:val="Normale"/>
    <w:uiPriority w:val="99"/>
    <w:semiHidden/>
    <w:unhideWhenUsed/>
    <w:rsid w:val="00650219"/>
    <w:pPr>
      <w:ind w:left="360"/>
      <w:contextualSpacing/>
    </w:pPr>
  </w:style>
  <w:style w:type="paragraph" w:styleId="Elencocontinua2">
    <w:name w:val="List Continue 2"/>
    <w:basedOn w:val="Normale"/>
    <w:uiPriority w:val="99"/>
    <w:semiHidden/>
    <w:unhideWhenUsed/>
    <w:rsid w:val="00650219"/>
    <w:pPr>
      <w:ind w:left="720"/>
      <w:contextualSpacing/>
    </w:pPr>
  </w:style>
  <w:style w:type="paragraph" w:styleId="Elencocontinua3">
    <w:name w:val="List Continue 3"/>
    <w:basedOn w:val="Normale"/>
    <w:uiPriority w:val="99"/>
    <w:semiHidden/>
    <w:unhideWhenUsed/>
    <w:rsid w:val="00650219"/>
    <w:pPr>
      <w:ind w:left="1080"/>
      <w:contextualSpacing/>
    </w:pPr>
  </w:style>
  <w:style w:type="paragraph" w:styleId="Elencocontinua4">
    <w:name w:val="List Continue 4"/>
    <w:basedOn w:val="Normale"/>
    <w:uiPriority w:val="99"/>
    <w:semiHidden/>
    <w:unhideWhenUsed/>
    <w:rsid w:val="00650219"/>
    <w:pPr>
      <w:ind w:left="1440"/>
      <w:contextualSpacing/>
    </w:pPr>
  </w:style>
  <w:style w:type="paragraph" w:styleId="Elencocontinua5">
    <w:name w:val="List Continue 5"/>
    <w:basedOn w:val="Normale"/>
    <w:uiPriority w:val="99"/>
    <w:semiHidden/>
    <w:unhideWhenUsed/>
    <w:rsid w:val="00650219"/>
    <w:pPr>
      <w:ind w:left="1800"/>
      <w:contextualSpacing/>
    </w:pPr>
  </w:style>
  <w:style w:type="paragraph" w:styleId="Paragrafoelenco">
    <w:name w:val="List Paragraph"/>
    <w:basedOn w:val="Normale"/>
    <w:uiPriority w:val="34"/>
    <w:qFormat/>
    <w:rsid w:val="00650219"/>
    <w:pPr>
      <w:ind w:left="720"/>
      <w:contextualSpacing/>
    </w:pPr>
  </w:style>
  <w:style w:type="paragraph" w:styleId="Numeroelenco">
    <w:name w:val="List Number"/>
    <w:basedOn w:val="Normale"/>
    <w:uiPriority w:val="99"/>
    <w:semiHidden/>
    <w:unhideWhenUsed/>
    <w:rsid w:val="00650219"/>
    <w:pPr>
      <w:numPr>
        <w:numId w:val="13"/>
      </w:numPr>
      <w:contextualSpacing/>
    </w:pPr>
  </w:style>
  <w:style w:type="paragraph" w:styleId="Numeroelenco2">
    <w:name w:val="List Number 2"/>
    <w:basedOn w:val="Normale"/>
    <w:uiPriority w:val="99"/>
    <w:semiHidden/>
    <w:unhideWhenUsed/>
    <w:rsid w:val="00650219"/>
    <w:pPr>
      <w:numPr>
        <w:numId w:val="14"/>
      </w:numPr>
      <w:contextualSpacing/>
    </w:pPr>
  </w:style>
  <w:style w:type="paragraph" w:styleId="Numeroelenco3">
    <w:name w:val="List Number 3"/>
    <w:basedOn w:val="Normale"/>
    <w:uiPriority w:val="99"/>
    <w:semiHidden/>
    <w:unhideWhenUsed/>
    <w:rsid w:val="00650219"/>
    <w:pPr>
      <w:numPr>
        <w:numId w:val="15"/>
      </w:numPr>
      <w:contextualSpacing/>
    </w:pPr>
  </w:style>
  <w:style w:type="paragraph" w:styleId="Numeroelenco4">
    <w:name w:val="List Number 4"/>
    <w:basedOn w:val="Normale"/>
    <w:uiPriority w:val="99"/>
    <w:semiHidden/>
    <w:unhideWhenUsed/>
    <w:rsid w:val="00650219"/>
    <w:pPr>
      <w:numPr>
        <w:numId w:val="16"/>
      </w:numPr>
      <w:contextualSpacing/>
    </w:pPr>
  </w:style>
  <w:style w:type="paragraph" w:styleId="Numeroelenco5">
    <w:name w:val="List Number 5"/>
    <w:basedOn w:val="Normale"/>
    <w:uiPriority w:val="99"/>
    <w:semiHidden/>
    <w:unhideWhenUsed/>
    <w:rsid w:val="00650219"/>
    <w:pPr>
      <w:numPr>
        <w:numId w:val="17"/>
      </w:numPr>
      <w:contextualSpacing/>
    </w:pPr>
  </w:style>
  <w:style w:type="paragraph" w:styleId="Puntoelenco">
    <w:name w:val="List Bullet"/>
    <w:basedOn w:val="Normale"/>
    <w:uiPriority w:val="99"/>
    <w:semiHidden/>
    <w:unhideWhenUsed/>
    <w:rsid w:val="00650219"/>
    <w:pPr>
      <w:numPr>
        <w:numId w:val="8"/>
      </w:numPr>
      <w:contextualSpacing/>
    </w:pPr>
  </w:style>
  <w:style w:type="paragraph" w:styleId="Puntoelenco2">
    <w:name w:val="List Bullet 2"/>
    <w:basedOn w:val="Normale"/>
    <w:uiPriority w:val="99"/>
    <w:semiHidden/>
    <w:unhideWhenUsed/>
    <w:rsid w:val="00650219"/>
    <w:pPr>
      <w:numPr>
        <w:numId w:val="9"/>
      </w:numPr>
      <w:contextualSpacing/>
    </w:pPr>
  </w:style>
  <w:style w:type="paragraph" w:styleId="Puntoelenco3">
    <w:name w:val="List Bullet 3"/>
    <w:basedOn w:val="Normale"/>
    <w:uiPriority w:val="99"/>
    <w:semiHidden/>
    <w:unhideWhenUsed/>
    <w:rsid w:val="00650219"/>
    <w:pPr>
      <w:numPr>
        <w:numId w:val="10"/>
      </w:numPr>
      <w:contextualSpacing/>
    </w:pPr>
  </w:style>
  <w:style w:type="paragraph" w:styleId="Puntoelenco4">
    <w:name w:val="List Bullet 4"/>
    <w:basedOn w:val="Normale"/>
    <w:uiPriority w:val="99"/>
    <w:semiHidden/>
    <w:unhideWhenUsed/>
    <w:rsid w:val="00650219"/>
    <w:pPr>
      <w:numPr>
        <w:numId w:val="11"/>
      </w:numPr>
      <w:contextualSpacing/>
    </w:pPr>
  </w:style>
  <w:style w:type="paragraph" w:styleId="Puntoelenco5">
    <w:name w:val="List Bullet 5"/>
    <w:basedOn w:val="Normale"/>
    <w:uiPriority w:val="99"/>
    <w:semiHidden/>
    <w:unhideWhenUsed/>
    <w:rsid w:val="00650219"/>
    <w:pPr>
      <w:numPr>
        <w:numId w:val="12"/>
      </w:numPr>
      <w:contextualSpacing/>
    </w:pPr>
  </w:style>
  <w:style w:type="table" w:styleId="Tabellaclassica1">
    <w:name w:val="Table Classic 1"/>
    <w:basedOn w:val="Tabellanormale"/>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Indicedellefigure">
    <w:name w:val="table of figures"/>
    <w:basedOn w:val="Normale"/>
    <w:next w:val="Normale"/>
    <w:uiPriority w:val="99"/>
    <w:semiHidden/>
    <w:unhideWhenUsed/>
    <w:rsid w:val="00650219"/>
  </w:style>
  <w:style w:type="character" w:styleId="Rimandonotadichiusura">
    <w:name w:val="endnote reference"/>
    <w:basedOn w:val="Carpredefinitoparagrafo"/>
    <w:uiPriority w:val="99"/>
    <w:semiHidden/>
    <w:unhideWhenUsed/>
    <w:rsid w:val="00650219"/>
    <w:rPr>
      <w:rFonts w:ascii="Calibri" w:hAnsi="Calibri" w:cs="Calibri"/>
      <w:vertAlign w:val="superscript"/>
    </w:rPr>
  </w:style>
  <w:style w:type="paragraph" w:styleId="Indicefonti">
    <w:name w:val="table of authorities"/>
    <w:basedOn w:val="Normale"/>
    <w:next w:val="Normale"/>
    <w:uiPriority w:val="99"/>
    <w:semiHidden/>
    <w:unhideWhenUsed/>
    <w:rsid w:val="00650219"/>
    <w:pPr>
      <w:ind w:left="220" w:hanging="220"/>
    </w:pPr>
  </w:style>
  <w:style w:type="paragraph" w:styleId="Titoloindicefonti">
    <w:name w:val="toa heading"/>
    <w:basedOn w:val="Normale"/>
    <w:next w:val="Normale"/>
    <w:uiPriority w:val="99"/>
    <w:semiHidden/>
    <w:unhideWhenUsed/>
    <w:rsid w:val="00650219"/>
    <w:pPr>
      <w:spacing w:before="120"/>
    </w:pPr>
    <w:rPr>
      <w:rFonts w:ascii="Calibri Light" w:eastAsiaTheme="majorEastAsia" w:hAnsi="Calibri Light" w:cs="Calibri Light"/>
      <w:b/>
      <w:bCs/>
      <w:sz w:val="24"/>
      <w:szCs w:val="24"/>
    </w:rPr>
  </w:style>
  <w:style w:type="table" w:styleId="Elencoacolori">
    <w:name w:val="Colorful List"/>
    <w:basedOn w:val="Tabellanormale"/>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650219"/>
    <w:rPr>
      <w:color w:val="000000" w:themeColor="text1"/>
    </w:rPr>
    <w:tblPr>
      <w:tblStyleRowBandSize w:val="1"/>
      <w:tblStyleColBandSize w:val="1"/>
    </w:tblPr>
    <w:tcPr>
      <w:shd w:val="clear" w:color="auto" w:fill="E8F6FC" w:themeFill="accen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F8" w:themeFill="accent1" w:themeFillTint="3F"/>
      </w:tcPr>
    </w:tblStylePr>
    <w:tblStylePr w:type="band1Horz">
      <w:tblPr/>
      <w:tcPr>
        <w:shd w:val="clear" w:color="auto" w:fill="D1EEF9" w:themeFill="accent1" w:themeFillTint="33"/>
      </w:tcPr>
    </w:tblStylePr>
  </w:style>
  <w:style w:type="table" w:styleId="Elencoacolori-Colore2">
    <w:name w:val="Colorful List Accent 2"/>
    <w:basedOn w:val="Tabellanormale"/>
    <w:uiPriority w:val="72"/>
    <w:semiHidden/>
    <w:unhideWhenUsed/>
    <w:rsid w:val="00650219"/>
    <w:rPr>
      <w:color w:val="000000" w:themeColor="text1"/>
    </w:rPr>
    <w:tblPr>
      <w:tblStyleRowBandSize w:val="1"/>
      <w:tblStyleColBandSize w:val="1"/>
    </w:tblPr>
    <w:tcPr>
      <w:shd w:val="clear" w:color="auto" w:fill="E8F2FA" w:themeFill="accent2"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2" w:themeFillTint="3F"/>
      </w:tcPr>
    </w:tblStylePr>
    <w:tblStylePr w:type="band1Horz">
      <w:tblPr/>
      <w:tcPr>
        <w:shd w:val="clear" w:color="auto" w:fill="D0E6F6" w:themeFill="accent2" w:themeFillTint="33"/>
      </w:tcPr>
    </w:tblStylePr>
  </w:style>
  <w:style w:type="table" w:styleId="Elencoacolori-Colore3">
    <w:name w:val="Colorful List Accent 3"/>
    <w:basedOn w:val="Tabellanormale"/>
    <w:uiPriority w:val="72"/>
    <w:semiHidden/>
    <w:unhideWhenUsed/>
    <w:rsid w:val="00650219"/>
    <w:rPr>
      <w:color w:val="000000" w:themeColor="text1"/>
    </w:rPr>
    <w:tblPr>
      <w:tblStyleRowBandSize w:val="1"/>
      <w:tblStyleColBandSize w:val="1"/>
    </w:tblPr>
    <w:tcPr>
      <w:shd w:val="clear" w:color="auto" w:fill="E9FAFB" w:themeFill="accent3" w:themeFillTint="19"/>
    </w:tcPr>
    <w:tblStylePr w:type="firstRow">
      <w:rPr>
        <w:b/>
        <w:bCs/>
        <w:color w:val="FFFFFF" w:themeColor="background1"/>
      </w:rPr>
      <w:tblPr/>
      <w:tcPr>
        <w:tcBorders>
          <w:bottom w:val="single" w:sz="12" w:space="0" w:color="FFFFFF" w:themeColor="background1"/>
        </w:tcBorders>
        <w:shd w:val="clear" w:color="auto" w:fill="349478" w:themeFill="accent4" w:themeFillShade="CC"/>
      </w:tcPr>
    </w:tblStylePr>
    <w:tblStylePr w:type="lastRow">
      <w:rPr>
        <w:b/>
        <w:bCs/>
        <w:color w:val="3494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2F5" w:themeFill="accent3" w:themeFillTint="3F"/>
      </w:tcPr>
    </w:tblStylePr>
    <w:tblStylePr w:type="band1Horz">
      <w:tblPr/>
      <w:tcPr>
        <w:shd w:val="clear" w:color="auto" w:fill="D3F5F7" w:themeFill="accent3" w:themeFillTint="33"/>
      </w:tcPr>
    </w:tblStylePr>
  </w:style>
  <w:style w:type="table" w:styleId="Elencoacolori-Colore4">
    <w:name w:val="Colorful List Accent 4"/>
    <w:basedOn w:val="Tabellanormale"/>
    <w:uiPriority w:val="72"/>
    <w:semiHidden/>
    <w:unhideWhenUsed/>
    <w:rsid w:val="00650219"/>
    <w:rPr>
      <w:color w:val="000000" w:themeColor="text1"/>
    </w:rPr>
    <w:tblPr>
      <w:tblStyleRowBandSize w:val="1"/>
      <w:tblStyleColBandSize w:val="1"/>
    </w:tblPr>
    <w:tcPr>
      <w:shd w:val="clear" w:color="auto" w:fill="ECF8F4" w:themeFill="accent4" w:themeFillTint="19"/>
    </w:tcPr>
    <w:tblStylePr w:type="firstRow">
      <w:rPr>
        <w:b/>
        <w:bCs/>
        <w:color w:val="FFFFFF" w:themeColor="background1"/>
      </w:rPr>
      <w:tblPr/>
      <w:tcPr>
        <w:tcBorders>
          <w:bottom w:val="single" w:sz="12" w:space="0" w:color="FFFFFF" w:themeColor="background1"/>
        </w:tcBorders>
        <w:shd w:val="clear" w:color="auto" w:fill="1FA3AB" w:themeFill="accent3" w:themeFillShade="CC"/>
      </w:tcPr>
    </w:tblStylePr>
    <w:tblStylePr w:type="lastRow">
      <w:rPr>
        <w:b/>
        <w:bCs/>
        <w:color w:val="1FA3A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EE5" w:themeFill="accent4" w:themeFillTint="3F"/>
      </w:tcPr>
    </w:tblStylePr>
    <w:tblStylePr w:type="band1Horz">
      <w:tblPr/>
      <w:tcPr>
        <w:shd w:val="clear" w:color="auto" w:fill="D8F1EA" w:themeFill="accent4" w:themeFillTint="33"/>
      </w:tcPr>
    </w:tblStylePr>
  </w:style>
  <w:style w:type="table" w:styleId="Elencoacolori-Colore5">
    <w:name w:val="Colorful List Accent 5"/>
    <w:basedOn w:val="Tabellanormale"/>
    <w:uiPriority w:val="72"/>
    <w:semiHidden/>
    <w:unhideWhenUsed/>
    <w:rsid w:val="00650219"/>
    <w:rPr>
      <w:color w:val="000000" w:themeColor="text1"/>
    </w:rPr>
    <w:tblPr>
      <w:tblStyleRowBandSize w:val="1"/>
      <w:tblStyleColBandSize w:val="1"/>
    </w:tblPr>
    <w:tcPr>
      <w:shd w:val="clear" w:color="auto" w:fill="E9F5ED" w:themeFill="accent5" w:themeFillTint="19"/>
    </w:tcPr>
    <w:tblStylePr w:type="firstRow">
      <w:rPr>
        <w:b/>
        <w:bCs/>
        <w:color w:val="FFFFFF" w:themeColor="background1"/>
      </w:rPr>
      <w:tblPr/>
      <w:tcPr>
        <w:tcBorders>
          <w:bottom w:val="single" w:sz="12" w:space="0" w:color="FFFFFF" w:themeColor="background1"/>
        </w:tcBorders>
        <w:shd w:val="clear" w:color="auto" w:fill="4D8380" w:themeFill="accent6" w:themeFillShade="CC"/>
      </w:tcPr>
    </w:tblStylePr>
    <w:tblStylePr w:type="lastRow">
      <w:rPr>
        <w:b/>
        <w:bCs/>
        <w:color w:val="4D83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D2" w:themeFill="accent5" w:themeFillTint="3F"/>
      </w:tcPr>
    </w:tblStylePr>
    <w:tblStylePr w:type="band1Horz">
      <w:tblPr/>
      <w:tcPr>
        <w:shd w:val="clear" w:color="auto" w:fill="D3EBDA" w:themeFill="accent5" w:themeFillTint="33"/>
      </w:tcPr>
    </w:tblStylePr>
  </w:style>
  <w:style w:type="table" w:styleId="Elencoacolori-Colore6">
    <w:name w:val="Colorful List Accent 6"/>
    <w:basedOn w:val="Tabellanormale"/>
    <w:uiPriority w:val="72"/>
    <w:rsid w:val="00650219"/>
    <w:rPr>
      <w:color w:val="000000" w:themeColor="text1"/>
    </w:rPr>
    <w:tblPr>
      <w:tblStyleRowBandSize w:val="1"/>
      <w:tblStyleColBandSize w:val="1"/>
    </w:tblPr>
    <w:tcPr>
      <w:shd w:val="clear" w:color="auto" w:fill="EFF6F5" w:themeFill="accent6" w:themeFillTint="19"/>
    </w:tcPr>
    <w:tblStylePr w:type="firstRow">
      <w:rPr>
        <w:b/>
        <w:bCs/>
        <w:color w:val="FFFFFF" w:themeColor="background1"/>
      </w:rPr>
      <w:tblPr/>
      <w:tcPr>
        <w:tcBorders>
          <w:bottom w:val="single" w:sz="12" w:space="0" w:color="FFFFFF" w:themeColor="background1"/>
        </w:tcBorders>
        <w:shd w:val="clear" w:color="auto" w:fill="316C42" w:themeFill="accent5" w:themeFillShade="CC"/>
      </w:tcPr>
    </w:tblStylePr>
    <w:tblStylePr w:type="lastRow">
      <w:rPr>
        <w:b/>
        <w:bCs/>
        <w:color w:val="316C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8E7" w:themeFill="accent6" w:themeFillTint="3F"/>
      </w:tcPr>
    </w:tblStylePr>
    <w:tblStylePr w:type="band1Horz">
      <w:tblPr/>
      <w:tcPr>
        <w:shd w:val="clear" w:color="auto" w:fill="DFECEB" w:themeFill="accent6" w:themeFillTint="33"/>
      </w:tcPr>
    </w:tblStylePr>
  </w:style>
  <w:style w:type="table" w:styleId="Tabellaacolori1">
    <w:name w:val="Table Colorful 1"/>
    <w:basedOn w:val="Tabellanormale"/>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fondoacolori">
    <w:name w:val="Colorful Shading"/>
    <w:basedOn w:val="Tabellanormale"/>
    <w:uiPriority w:val="71"/>
    <w:semiHidden/>
    <w:unhideWhenUsed/>
    <w:rsid w:val="00650219"/>
    <w:rPr>
      <w:color w:val="000000" w:themeColor="text1"/>
    </w:rPr>
    <w:tblPr>
      <w:tblStyleRowBandSize w:val="1"/>
      <w:tblStyleColBandSize w:val="1"/>
      <w:tblBorders>
        <w:top w:val="single" w:sz="24" w:space="0" w:color="2683C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650219"/>
    <w:rPr>
      <w:color w:val="000000" w:themeColor="text1"/>
    </w:rPr>
    <w:tblPr>
      <w:tblStyleRowBandSize w:val="1"/>
      <w:tblStyleColBandSize w:val="1"/>
      <w:tblBorders>
        <w:top w:val="single" w:sz="24" w:space="0" w:color="2683C6" w:themeColor="accent2"/>
        <w:left w:val="single" w:sz="4" w:space="0" w:color="1CADE4" w:themeColor="accent1"/>
        <w:bottom w:val="single" w:sz="4" w:space="0" w:color="1CADE4" w:themeColor="accent1"/>
        <w:right w:val="single" w:sz="4" w:space="0" w:color="1CADE4" w:themeColor="accent1"/>
        <w:insideH w:val="single" w:sz="4" w:space="0" w:color="FFFFFF" w:themeColor="background1"/>
        <w:insideV w:val="single" w:sz="4" w:space="0" w:color="FFFFFF" w:themeColor="background1"/>
      </w:tblBorders>
    </w:tblPr>
    <w:tcPr>
      <w:shd w:val="clear" w:color="auto" w:fill="E8F6FC" w:themeFill="accen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788" w:themeFill="accent1" w:themeFillShade="99"/>
      </w:tcPr>
    </w:tblStylePr>
    <w:tblStylePr w:type="firstCol">
      <w:rPr>
        <w:color w:val="FFFFFF" w:themeColor="background1"/>
      </w:rPr>
      <w:tblPr/>
      <w:tcPr>
        <w:tcBorders>
          <w:top w:val="nil"/>
          <w:left w:val="nil"/>
          <w:bottom w:val="nil"/>
          <w:right w:val="nil"/>
          <w:insideH w:val="single" w:sz="4" w:space="0" w:color="106788" w:themeColor="accent1" w:themeShade="99"/>
          <w:insideV w:val="nil"/>
        </w:tcBorders>
        <w:shd w:val="clear" w:color="auto" w:fill="1067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6788" w:themeFill="accent1" w:themeFillShade="99"/>
      </w:tcPr>
    </w:tblStylePr>
    <w:tblStylePr w:type="band1Vert">
      <w:tblPr/>
      <w:tcPr>
        <w:shd w:val="clear" w:color="auto" w:fill="A4DDF4" w:themeFill="accent1" w:themeFillTint="66"/>
      </w:tcPr>
    </w:tblStylePr>
    <w:tblStylePr w:type="band1Horz">
      <w:tblPr/>
      <w:tcPr>
        <w:shd w:val="clear" w:color="auto" w:fill="8DD5F1"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650219"/>
    <w:rPr>
      <w:color w:val="000000" w:themeColor="text1"/>
    </w:rPr>
    <w:tblPr>
      <w:tblStyleRowBandSize w:val="1"/>
      <w:tblStyleColBandSize w:val="1"/>
      <w:tblBorders>
        <w:top w:val="single" w:sz="24" w:space="0" w:color="2683C6" w:themeColor="accent2"/>
        <w:left w:val="single" w:sz="4" w:space="0" w:color="2683C6" w:themeColor="accent2"/>
        <w:bottom w:val="single" w:sz="4" w:space="0" w:color="2683C6" w:themeColor="accent2"/>
        <w:right w:val="single" w:sz="4" w:space="0" w:color="2683C6" w:themeColor="accent2"/>
        <w:insideH w:val="single" w:sz="4" w:space="0" w:color="FFFFFF" w:themeColor="background1"/>
        <w:insideV w:val="single" w:sz="4" w:space="0" w:color="FFFFFF" w:themeColor="background1"/>
      </w:tblBorders>
    </w:tblPr>
    <w:tcPr>
      <w:shd w:val="clear" w:color="auto" w:fill="E8F2FA" w:themeFill="accent2"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2" w:themeFillShade="99"/>
      </w:tcPr>
    </w:tblStylePr>
    <w:tblStylePr w:type="firstCol">
      <w:rPr>
        <w:color w:val="FFFFFF" w:themeColor="background1"/>
      </w:rPr>
      <w:tblPr/>
      <w:tcPr>
        <w:tcBorders>
          <w:top w:val="nil"/>
          <w:left w:val="nil"/>
          <w:bottom w:val="nil"/>
          <w:right w:val="nil"/>
          <w:insideH w:val="single" w:sz="4" w:space="0" w:color="164E76" w:themeColor="accent2" w:themeShade="99"/>
          <w:insideV w:val="nil"/>
        </w:tcBorders>
        <w:shd w:val="clear" w:color="auto" w:fill="164E7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2" w:themeFillShade="99"/>
      </w:tcPr>
    </w:tblStylePr>
    <w:tblStylePr w:type="band1Vert">
      <w:tblPr/>
      <w:tcPr>
        <w:shd w:val="clear" w:color="auto" w:fill="A3CEED" w:themeFill="accent2" w:themeFillTint="66"/>
      </w:tcPr>
    </w:tblStylePr>
    <w:tblStylePr w:type="band1Horz">
      <w:tblPr/>
      <w:tcPr>
        <w:shd w:val="clear" w:color="auto" w:fill="8CC2E9"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650219"/>
    <w:rPr>
      <w:color w:val="000000" w:themeColor="text1"/>
    </w:rPr>
    <w:tblPr>
      <w:tblStyleRowBandSize w:val="1"/>
      <w:tblStyleColBandSize w:val="1"/>
      <w:tblBorders>
        <w:top w:val="single" w:sz="24" w:space="0" w:color="42BA97" w:themeColor="accent4"/>
        <w:left w:val="single" w:sz="4" w:space="0" w:color="27CED7" w:themeColor="accent3"/>
        <w:bottom w:val="single" w:sz="4" w:space="0" w:color="27CED7" w:themeColor="accent3"/>
        <w:right w:val="single" w:sz="4" w:space="0" w:color="27CED7" w:themeColor="accent3"/>
        <w:insideH w:val="single" w:sz="4" w:space="0" w:color="FFFFFF" w:themeColor="background1"/>
        <w:insideV w:val="single" w:sz="4" w:space="0" w:color="FFFFFF" w:themeColor="background1"/>
      </w:tblBorders>
    </w:tblPr>
    <w:tcPr>
      <w:shd w:val="clear" w:color="auto" w:fill="E9FAFB" w:themeFill="accent3" w:themeFillTint="19"/>
    </w:tcPr>
    <w:tblStylePr w:type="firstRow">
      <w:rPr>
        <w:b/>
        <w:bCs/>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7B80" w:themeFill="accent3" w:themeFillShade="99"/>
      </w:tcPr>
    </w:tblStylePr>
    <w:tblStylePr w:type="firstCol">
      <w:rPr>
        <w:color w:val="FFFFFF" w:themeColor="background1"/>
      </w:rPr>
      <w:tblPr/>
      <w:tcPr>
        <w:tcBorders>
          <w:top w:val="nil"/>
          <w:left w:val="nil"/>
          <w:bottom w:val="nil"/>
          <w:right w:val="nil"/>
          <w:insideH w:val="single" w:sz="4" w:space="0" w:color="177B80" w:themeColor="accent3" w:themeShade="99"/>
          <w:insideV w:val="nil"/>
        </w:tcBorders>
        <w:shd w:val="clear" w:color="auto" w:fill="177B8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77B80" w:themeFill="accent3" w:themeFillShade="99"/>
      </w:tcPr>
    </w:tblStylePr>
    <w:tblStylePr w:type="band1Vert">
      <w:tblPr/>
      <w:tcPr>
        <w:shd w:val="clear" w:color="auto" w:fill="A8EBEF" w:themeFill="accent3" w:themeFillTint="66"/>
      </w:tcPr>
    </w:tblStylePr>
    <w:tblStylePr w:type="band1Horz">
      <w:tblPr/>
      <w:tcPr>
        <w:shd w:val="clear" w:color="auto" w:fill="92E6EB" w:themeFill="accent3" w:themeFillTint="7F"/>
      </w:tcPr>
    </w:tblStylePr>
  </w:style>
  <w:style w:type="table" w:styleId="Sfondoacolori-Colore4">
    <w:name w:val="Colorful Shading Accent 4"/>
    <w:basedOn w:val="Tabellanormale"/>
    <w:uiPriority w:val="71"/>
    <w:semiHidden/>
    <w:unhideWhenUsed/>
    <w:rsid w:val="00650219"/>
    <w:rPr>
      <w:color w:val="000000" w:themeColor="text1"/>
    </w:rPr>
    <w:tblPr>
      <w:tblStyleRowBandSize w:val="1"/>
      <w:tblStyleColBandSize w:val="1"/>
      <w:tblBorders>
        <w:top w:val="single" w:sz="24" w:space="0" w:color="27CED7" w:themeColor="accent3"/>
        <w:left w:val="single" w:sz="4" w:space="0" w:color="42BA97" w:themeColor="accent4"/>
        <w:bottom w:val="single" w:sz="4" w:space="0" w:color="42BA97" w:themeColor="accent4"/>
        <w:right w:val="single" w:sz="4" w:space="0" w:color="42BA97" w:themeColor="accent4"/>
        <w:insideH w:val="single" w:sz="4" w:space="0" w:color="FFFFFF" w:themeColor="background1"/>
        <w:insideV w:val="single" w:sz="4" w:space="0" w:color="FFFFFF" w:themeColor="background1"/>
      </w:tblBorders>
    </w:tblPr>
    <w:tcPr>
      <w:shd w:val="clear" w:color="auto" w:fill="ECF8F4" w:themeFill="accent4" w:themeFillTint="19"/>
    </w:tcPr>
    <w:tblStylePr w:type="firstRow">
      <w:rPr>
        <w:b/>
        <w:bCs/>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F5A" w:themeFill="accent4" w:themeFillShade="99"/>
      </w:tcPr>
    </w:tblStylePr>
    <w:tblStylePr w:type="firstCol">
      <w:rPr>
        <w:color w:val="FFFFFF" w:themeColor="background1"/>
      </w:rPr>
      <w:tblPr/>
      <w:tcPr>
        <w:tcBorders>
          <w:top w:val="nil"/>
          <w:left w:val="nil"/>
          <w:bottom w:val="nil"/>
          <w:right w:val="nil"/>
          <w:insideH w:val="single" w:sz="4" w:space="0" w:color="276F5A" w:themeColor="accent4" w:themeShade="99"/>
          <w:insideV w:val="nil"/>
        </w:tcBorders>
        <w:shd w:val="clear" w:color="auto" w:fill="276F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6F5A" w:themeFill="accent4" w:themeFillShade="99"/>
      </w:tcPr>
    </w:tblStylePr>
    <w:tblStylePr w:type="band1Vert">
      <w:tblPr/>
      <w:tcPr>
        <w:shd w:val="clear" w:color="auto" w:fill="B2E4D5" w:themeFill="accent4" w:themeFillTint="66"/>
      </w:tcPr>
    </w:tblStylePr>
    <w:tblStylePr w:type="band1Horz">
      <w:tblPr/>
      <w:tcPr>
        <w:shd w:val="clear" w:color="auto" w:fill="A0DDCB"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650219"/>
    <w:rPr>
      <w:color w:val="000000" w:themeColor="text1"/>
    </w:rPr>
    <w:tblPr>
      <w:tblStyleRowBandSize w:val="1"/>
      <w:tblStyleColBandSize w:val="1"/>
      <w:tblBorders>
        <w:top w:val="single" w:sz="24" w:space="0" w:color="62A39F" w:themeColor="accent6"/>
        <w:left w:val="single" w:sz="4" w:space="0" w:color="3E8853" w:themeColor="accent5"/>
        <w:bottom w:val="single" w:sz="4" w:space="0" w:color="3E8853" w:themeColor="accent5"/>
        <w:right w:val="single" w:sz="4" w:space="0" w:color="3E8853" w:themeColor="accent5"/>
        <w:insideH w:val="single" w:sz="4" w:space="0" w:color="FFFFFF" w:themeColor="background1"/>
        <w:insideV w:val="single" w:sz="4" w:space="0" w:color="FFFFFF" w:themeColor="background1"/>
      </w:tblBorders>
    </w:tblPr>
    <w:tcPr>
      <w:shd w:val="clear" w:color="auto" w:fill="E9F5ED" w:themeFill="accent5" w:themeFillTint="19"/>
    </w:tcPr>
    <w:tblStylePr w:type="firstRow">
      <w:rPr>
        <w:b/>
        <w:bCs/>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131" w:themeFill="accent5" w:themeFillShade="99"/>
      </w:tcPr>
    </w:tblStylePr>
    <w:tblStylePr w:type="firstCol">
      <w:rPr>
        <w:color w:val="FFFFFF" w:themeColor="background1"/>
      </w:rPr>
      <w:tblPr/>
      <w:tcPr>
        <w:tcBorders>
          <w:top w:val="nil"/>
          <w:left w:val="nil"/>
          <w:bottom w:val="nil"/>
          <w:right w:val="nil"/>
          <w:insideH w:val="single" w:sz="4" w:space="0" w:color="255131" w:themeColor="accent5" w:themeShade="99"/>
          <w:insideV w:val="nil"/>
        </w:tcBorders>
        <w:shd w:val="clear" w:color="auto" w:fill="2551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131" w:themeFill="accent5" w:themeFillShade="99"/>
      </w:tcPr>
    </w:tblStylePr>
    <w:tblStylePr w:type="band1Vert">
      <w:tblPr/>
      <w:tcPr>
        <w:shd w:val="clear" w:color="auto" w:fill="A9D7B6" w:themeFill="accent5" w:themeFillTint="66"/>
      </w:tcPr>
    </w:tblStylePr>
    <w:tblStylePr w:type="band1Horz">
      <w:tblPr/>
      <w:tcPr>
        <w:shd w:val="clear" w:color="auto" w:fill="94CEA4"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650219"/>
    <w:rPr>
      <w:color w:val="000000" w:themeColor="text1"/>
    </w:rPr>
    <w:tblPr>
      <w:tblStyleRowBandSize w:val="1"/>
      <w:tblStyleColBandSize w:val="1"/>
      <w:tblBorders>
        <w:top w:val="single" w:sz="24" w:space="0" w:color="3E8853" w:themeColor="accent5"/>
        <w:left w:val="single" w:sz="4" w:space="0" w:color="62A39F" w:themeColor="accent6"/>
        <w:bottom w:val="single" w:sz="4" w:space="0" w:color="62A39F" w:themeColor="accent6"/>
        <w:right w:val="single" w:sz="4" w:space="0" w:color="62A39F" w:themeColor="accent6"/>
        <w:insideH w:val="single" w:sz="4" w:space="0" w:color="FFFFFF" w:themeColor="background1"/>
        <w:insideV w:val="single" w:sz="4" w:space="0" w:color="FFFFFF" w:themeColor="background1"/>
      </w:tblBorders>
    </w:tblPr>
    <w:tcPr>
      <w:shd w:val="clear" w:color="auto" w:fill="EFF6F5" w:themeFill="accent6" w:themeFillTint="19"/>
    </w:tcPr>
    <w:tblStylePr w:type="firstRow">
      <w:rPr>
        <w:b/>
        <w:bCs/>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25F" w:themeFill="accent6" w:themeFillShade="99"/>
      </w:tcPr>
    </w:tblStylePr>
    <w:tblStylePr w:type="firstCol">
      <w:rPr>
        <w:color w:val="FFFFFF" w:themeColor="background1"/>
      </w:rPr>
      <w:tblPr/>
      <w:tcPr>
        <w:tcBorders>
          <w:top w:val="nil"/>
          <w:left w:val="nil"/>
          <w:bottom w:val="nil"/>
          <w:right w:val="nil"/>
          <w:insideH w:val="single" w:sz="4" w:space="0" w:color="39625F" w:themeColor="accent6" w:themeShade="99"/>
          <w:insideV w:val="nil"/>
        </w:tcBorders>
        <w:shd w:val="clear" w:color="auto" w:fill="3962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625F" w:themeFill="accent6" w:themeFillShade="99"/>
      </w:tcPr>
    </w:tblStylePr>
    <w:tblStylePr w:type="band1Vert">
      <w:tblPr/>
      <w:tcPr>
        <w:shd w:val="clear" w:color="auto" w:fill="C0DAD8" w:themeFill="accent6" w:themeFillTint="66"/>
      </w:tcPr>
    </w:tblStylePr>
    <w:tblStylePr w:type="band1Horz">
      <w:tblPr/>
      <w:tcPr>
        <w:shd w:val="clear" w:color="auto" w:fill="B0D1CF" w:themeFill="accent6" w:themeFillTint="7F"/>
      </w:tcPr>
    </w:tblStylePr>
    <w:tblStylePr w:type="neCell">
      <w:rPr>
        <w:color w:val="000000" w:themeColor="text1"/>
      </w:rPr>
    </w:tblStylePr>
    <w:tblStylePr w:type="nwCell">
      <w:rPr>
        <w:color w:val="000000" w:themeColor="text1"/>
      </w:rPr>
    </w:tblStylePr>
  </w:style>
  <w:style w:type="table" w:styleId="Grigliaacolori">
    <w:name w:val="Colorful Grid"/>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1EEF9" w:themeFill="accent1" w:themeFillTint="33"/>
    </w:tcPr>
    <w:tblStylePr w:type="firstRow">
      <w:rPr>
        <w:b/>
        <w:bCs/>
      </w:rPr>
      <w:tblPr/>
      <w:tcPr>
        <w:shd w:val="clear" w:color="auto" w:fill="A4DDF4" w:themeFill="accent1" w:themeFillTint="66"/>
      </w:tcPr>
    </w:tblStylePr>
    <w:tblStylePr w:type="lastRow">
      <w:rPr>
        <w:b/>
        <w:bCs/>
        <w:color w:val="000000" w:themeColor="text1"/>
      </w:rPr>
      <w:tblPr/>
      <w:tcPr>
        <w:shd w:val="clear" w:color="auto" w:fill="A4DDF4" w:themeFill="accent1" w:themeFillTint="66"/>
      </w:tcPr>
    </w:tblStylePr>
    <w:tblStylePr w:type="firstCol">
      <w:rPr>
        <w:color w:val="FFFFFF" w:themeColor="background1"/>
      </w:rPr>
      <w:tblPr/>
      <w:tcPr>
        <w:shd w:val="clear" w:color="auto" w:fill="1481AB" w:themeFill="accent1" w:themeFillShade="BF"/>
      </w:tcPr>
    </w:tblStylePr>
    <w:tblStylePr w:type="lastCol">
      <w:rPr>
        <w:color w:val="FFFFFF" w:themeColor="background1"/>
      </w:rPr>
      <w:tblPr/>
      <w:tcPr>
        <w:shd w:val="clear" w:color="auto" w:fill="1481AB" w:themeFill="accent1" w:themeFillShade="BF"/>
      </w:tc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Grigliaacolori-Colore2">
    <w:name w:val="Colorful Grid Accent 2"/>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0E6F6" w:themeFill="accent2" w:themeFillTint="33"/>
    </w:tcPr>
    <w:tblStylePr w:type="firstRow">
      <w:rPr>
        <w:b/>
        <w:bCs/>
      </w:rPr>
      <w:tblPr/>
      <w:tcPr>
        <w:shd w:val="clear" w:color="auto" w:fill="A3CEED" w:themeFill="accent2" w:themeFillTint="66"/>
      </w:tcPr>
    </w:tblStylePr>
    <w:tblStylePr w:type="lastRow">
      <w:rPr>
        <w:b/>
        <w:bCs/>
        <w:color w:val="000000" w:themeColor="text1"/>
      </w:rPr>
      <w:tblPr/>
      <w:tcPr>
        <w:shd w:val="clear" w:color="auto" w:fill="A3CEED" w:themeFill="accent2" w:themeFillTint="66"/>
      </w:tcPr>
    </w:tblStylePr>
    <w:tblStylePr w:type="firstCol">
      <w:rPr>
        <w:color w:val="FFFFFF" w:themeColor="background1"/>
      </w:rPr>
      <w:tblPr/>
      <w:tcPr>
        <w:shd w:val="clear" w:color="auto" w:fill="1C6194" w:themeFill="accent2" w:themeFillShade="BF"/>
      </w:tcPr>
    </w:tblStylePr>
    <w:tblStylePr w:type="lastCol">
      <w:rPr>
        <w:color w:val="FFFFFF" w:themeColor="background1"/>
      </w:rPr>
      <w:tblPr/>
      <w:tcPr>
        <w:shd w:val="clear" w:color="auto" w:fill="1C6194" w:themeFill="accent2" w:themeFillShade="BF"/>
      </w:tc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Grigliaacolori-Colore3">
    <w:name w:val="Colorful Grid Accent 3"/>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3F5F7" w:themeFill="accent3" w:themeFillTint="33"/>
    </w:tcPr>
    <w:tblStylePr w:type="firstRow">
      <w:rPr>
        <w:b/>
        <w:bCs/>
      </w:rPr>
      <w:tblPr/>
      <w:tcPr>
        <w:shd w:val="clear" w:color="auto" w:fill="A8EBEF" w:themeFill="accent3" w:themeFillTint="66"/>
      </w:tcPr>
    </w:tblStylePr>
    <w:tblStylePr w:type="lastRow">
      <w:rPr>
        <w:b/>
        <w:bCs/>
        <w:color w:val="000000" w:themeColor="text1"/>
      </w:rPr>
      <w:tblPr/>
      <w:tcPr>
        <w:shd w:val="clear" w:color="auto" w:fill="A8EBEF" w:themeFill="accent3" w:themeFillTint="66"/>
      </w:tcPr>
    </w:tblStylePr>
    <w:tblStylePr w:type="firstCol">
      <w:rPr>
        <w:color w:val="FFFFFF" w:themeColor="background1"/>
      </w:rPr>
      <w:tblPr/>
      <w:tcPr>
        <w:shd w:val="clear" w:color="auto" w:fill="1D99A0" w:themeFill="accent3" w:themeFillShade="BF"/>
      </w:tcPr>
    </w:tblStylePr>
    <w:tblStylePr w:type="lastCol">
      <w:rPr>
        <w:color w:val="FFFFFF" w:themeColor="background1"/>
      </w:rPr>
      <w:tblPr/>
      <w:tcPr>
        <w:shd w:val="clear" w:color="auto" w:fill="1D99A0" w:themeFill="accent3" w:themeFillShade="BF"/>
      </w:tc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Grigliaacolori-Colore4">
    <w:name w:val="Colorful Grid Accent 4"/>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8F1EA" w:themeFill="accent4" w:themeFillTint="33"/>
    </w:tcPr>
    <w:tblStylePr w:type="firstRow">
      <w:rPr>
        <w:b/>
        <w:bCs/>
      </w:rPr>
      <w:tblPr/>
      <w:tcPr>
        <w:shd w:val="clear" w:color="auto" w:fill="B2E4D5" w:themeFill="accent4" w:themeFillTint="66"/>
      </w:tcPr>
    </w:tblStylePr>
    <w:tblStylePr w:type="lastRow">
      <w:rPr>
        <w:b/>
        <w:bCs/>
        <w:color w:val="000000" w:themeColor="text1"/>
      </w:rPr>
      <w:tblPr/>
      <w:tcPr>
        <w:shd w:val="clear" w:color="auto" w:fill="B2E4D5" w:themeFill="accent4" w:themeFillTint="66"/>
      </w:tcPr>
    </w:tblStylePr>
    <w:tblStylePr w:type="firstCol">
      <w:rPr>
        <w:color w:val="FFFFFF" w:themeColor="background1"/>
      </w:rPr>
      <w:tblPr/>
      <w:tcPr>
        <w:shd w:val="clear" w:color="auto" w:fill="318B70" w:themeFill="accent4" w:themeFillShade="BF"/>
      </w:tcPr>
    </w:tblStylePr>
    <w:tblStylePr w:type="lastCol">
      <w:rPr>
        <w:color w:val="FFFFFF" w:themeColor="background1"/>
      </w:rPr>
      <w:tblPr/>
      <w:tcPr>
        <w:shd w:val="clear" w:color="auto" w:fill="318B70" w:themeFill="accent4" w:themeFillShade="BF"/>
      </w:tc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Grigliaacolori-Colore5">
    <w:name w:val="Colorful Grid Accent 5"/>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3EBDA" w:themeFill="accent5" w:themeFillTint="33"/>
    </w:tcPr>
    <w:tblStylePr w:type="firstRow">
      <w:rPr>
        <w:b/>
        <w:bCs/>
      </w:rPr>
      <w:tblPr/>
      <w:tcPr>
        <w:shd w:val="clear" w:color="auto" w:fill="A9D7B6" w:themeFill="accent5" w:themeFillTint="66"/>
      </w:tcPr>
    </w:tblStylePr>
    <w:tblStylePr w:type="lastRow">
      <w:rPr>
        <w:b/>
        <w:bCs/>
        <w:color w:val="000000" w:themeColor="text1"/>
      </w:rPr>
      <w:tblPr/>
      <w:tcPr>
        <w:shd w:val="clear" w:color="auto" w:fill="A9D7B6" w:themeFill="accent5" w:themeFillTint="66"/>
      </w:tcPr>
    </w:tblStylePr>
    <w:tblStylePr w:type="firstCol">
      <w:rPr>
        <w:color w:val="FFFFFF" w:themeColor="background1"/>
      </w:rPr>
      <w:tblPr/>
      <w:tcPr>
        <w:shd w:val="clear" w:color="auto" w:fill="2E653E" w:themeFill="accent5" w:themeFillShade="BF"/>
      </w:tcPr>
    </w:tblStylePr>
    <w:tblStylePr w:type="lastCol">
      <w:rPr>
        <w:color w:val="FFFFFF" w:themeColor="background1"/>
      </w:rPr>
      <w:tblPr/>
      <w:tcPr>
        <w:shd w:val="clear" w:color="auto" w:fill="2E653E" w:themeFill="accent5" w:themeFillShade="BF"/>
      </w:tc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Grigliaacolori-Colore6">
    <w:name w:val="Colorful Grid Accent 6"/>
    <w:basedOn w:val="Tabellanormale"/>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DFECEB" w:themeFill="accent6" w:themeFillTint="33"/>
    </w:tcPr>
    <w:tblStylePr w:type="firstRow">
      <w:rPr>
        <w:b/>
        <w:bCs/>
      </w:rPr>
      <w:tblPr/>
      <w:tcPr>
        <w:shd w:val="clear" w:color="auto" w:fill="C0DAD8" w:themeFill="accent6" w:themeFillTint="66"/>
      </w:tcPr>
    </w:tblStylePr>
    <w:tblStylePr w:type="lastRow">
      <w:rPr>
        <w:b/>
        <w:bCs/>
        <w:color w:val="000000" w:themeColor="text1"/>
      </w:rPr>
      <w:tblPr/>
      <w:tcPr>
        <w:shd w:val="clear" w:color="auto" w:fill="C0DAD8" w:themeFill="accent6" w:themeFillTint="66"/>
      </w:tcPr>
    </w:tblStylePr>
    <w:tblStylePr w:type="firstCol">
      <w:rPr>
        <w:color w:val="FFFFFF" w:themeColor="background1"/>
      </w:rPr>
      <w:tblPr/>
      <w:tcPr>
        <w:shd w:val="clear" w:color="auto" w:fill="487B77" w:themeFill="accent6" w:themeFillShade="BF"/>
      </w:tcPr>
    </w:tblStylePr>
    <w:tblStylePr w:type="lastCol">
      <w:rPr>
        <w:color w:val="FFFFFF" w:themeColor="background1"/>
      </w:rPr>
      <w:tblPr/>
      <w:tcPr>
        <w:shd w:val="clear" w:color="auto" w:fill="487B77" w:themeFill="accent6" w:themeFillShade="BF"/>
      </w:tc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paragraph" w:styleId="Indirizzodestinatario">
    <w:name w:val="envelope address"/>
    <w:basedOn w:val="Normale"/>
    <w:uiPriority w:val="99"/>
    <w:semiHidden/>
    <w:unhideWhenUsed/>
    <w:rsid w:val="00650219"/>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oloSezione">
    <w:name w:val="Outline List 3"/>
    <w:basedOn w:val="Nessunelenco"/>
    <w:uiPriority w:val="99"/>
    <w:semiHidden/>
    <w:unhideWhenUsed/>
    <w:rsid w:val="00650219"/>
    <w:pPr>
      <w:numPr>
        <w:numId w:val="26"/>
      </w:numPr>
    </w:pPr>
  </w:style>
  <w:style w:type="table" w:styleId="Tabellasemplice-1">
    <w:name w:val="Plain Table 1"/>
    <w:basedOn w:val="Tabellanormale"/>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qFormat/>
    <w:rsid w:val="00C77C71"/>
    <w:pPr>
      <w:spacing w:after="0" w:line="240" w:lineRule="auto"/>
    </w:pPr>
  </w:style>
  <w:style w:type="paragraph" w:styleId="Data">
    <w:name w:val="Date"/>
    <w:basedOn w:val="Normale"/>
    <w:next w:val="Normale"/>
    <w:link w:val="DataCarattere"/>
    <w:uiPriority w:val="99"/>
    <w:semiHidden/>
    <w:unhideWhenUsed/>
    <w:rsid w:val="00650219"/>
  </w:style>
  <w:style w:type="character" w:customStyle="1" w:styleId="DataCarattere">
    <w:name w:val="Data Carattere"/>
    <w:basedOn w:val="Carpredefinitoparagrafo"/>
    <w:link w:val="Data"/>
    <w:uiPriority w:val="99"/>
    <w:semiHidden/>
    <w:rsid w:val="00650219"/>
    <w:rPr>
      <w:rFonts w:ascii="Calibri" w:hAnsi="Calibri" w:cs="Calibri"/>
    </w:rPr>
  </w:style>
  <w:style w:type="paragraph" w:styleId="NormaleWeb">
    <w:name w:val="Normal (Web)"/>
    <w:basedOn w:val="Normale"/>
    <w:uiPriority w:val="99"/>
    <w:semiHidden/>
    <w:unhideWhenUsed/>
    <w:rsid w:val="00650219"/>
    <w:rPr>
      <w:rFonts w:ascii="Times New Roman" w:hAnsi="Times New Roman" w:cs="Times New Roman"/>
      <w:sz w:val="24"/>
      <w:szCs w:val="24"/>
    </w:rPr>
  </w:style>
  <w:style w:type="character" w:customStyle="1" w:styleId="SmartHyperlink">
    <w:name w:val="Smart Hyperlink"/>
    <w:basedOn w:val="Carpredefinitoparagrafo"/>
    <w:uiPriority w:val="99"/>
    <w:semiHidden/>
    <w:unhideWhenUsed/>
    <w:rsid w:val="00650219"/>
    <w:rPr>
      <w:rFonts w:ascii="Calibri" w:hAnsi="Calibri" w:cs="Calibri"/>
      <w:u w:val="dotted"/>
    </w:rPr>
  </w:style>
  <w:style w:type="character" w:customStyle="1" w:styleId="Mencinsinresolver1">
    <w:name w:val="Mención sin resolver1"/>
    <w:basedOn w:val="Carpredefinitoparagrafo"/>
    <w:uiPriority w:val="99"/>
    <w:semiHidden/>
    <w:unhideWhenUsed/>
    <w:rsid w:val="00650219"/>
    <w:rPr>
      <w:rFonts w:ascii="Calibri" w:hAnsi="Calibri" w:cs="Calibri"/>
      <w:color w:val="605E5C"/>
      <w:shd w:val="clear" w:color="auto" w:fill="E1DFDD"/>
    </w:rPr>
  </w:style>
  <w:style w:type="paragraph" w:styleId="Corpotesto">
    <w:name w:val="Body Text"/>
    <w:basedOn w:val="Normale"/>
    <w:link w:val="CorpotestoCarattere"/>
    <w:uiPriority w:val="99"/>
    <w:semiHidden/>
    <w:unhideWhenUsed/>
    <w:rsid w:val="00650219"/>
  </w:style>
  <w:style w:type="character" w:customStyle="1" w:styleId="CorpotestoCarattere">
    <w:name w:val="Corpo testo Carattere"/>
    <w:basedOn w:val="Carpredefinitoparagrafo"/>
    <w:link w:val="Corpotesto"/>
    <w:uiPriority w:val="99"/>
    <w:semiHidden/>
    <w:rsid w:val="00650219"/>
    <w:rPr>
      <w:rFonts w:ascii="Calibri" w:hAnsi="Calibri" w:cs="Calibri"/>
    </w:rPr>
  </w:style>
  <w:style w:type="paragraph" w:styleId="Corpodeltesto2">
    <w:name w:val="Body Text 2"/>
    <w:basedOn w:val="Normale"/>
    <w:link w:val="Corpodeltesto2Carattere"/>
    <w:uiPriority w:val="99"/>
    <w:semiHidden/>
    <w:unhideWhenUsed/>
    <w:rsid w:val="00650219"/>
    <w:pPr>
      <w:spacing w:line="480" w:lineRule="auto"/>
    </w:pPr>
  </w:style>
  <w:style w:type="character" w:customStyle="1" w:styleId="Corpodeltesto2Carattere">
    <w:name w:val="Corpo del testo 2 Carattere"/>
    <w:basedOn w:val="Carpredefinitoparagrafo"/>
    <w:link w:val="Corpodeltesto2"/>
    <w:uiPriority w:val="99"/>
    <w:semiHidden/>
    <w:rsid w:val="00650219"/>
    <w:rPr>
      <w:rFonts w:ascii="Calibri" w:hAnsi="Calibri" w:cs="Calibri"/>
    </w:rPr>
  </w:style>
  <w:style w:type="paragraph" w:styleId="Rientrocorpodeltesto">
    <w:name w:val="Body Text Indent"/>
    <w:basedOn w:val="Normale"/>
    <w:link w:val="RientrocorpodeltestoCarattere"/>
    <w:uiPriority w:val="99"/>
    <w:semiHidden/>
    <w:unhideWhenUsed/>
    <w:rsid w:val="00650219"/>
    <w:pPr>
      <w:ind w:left="360"/>
    </w:pPr>
  </w:style>
  <w:style w:type="character" w:customStyle="1" w:styleId="RientrocorpodeltestoCarattere">
    <w:name w:val="Rientro corpo del testo Carattere"/>
    <w:basedOn w:val="Carpredefinitoparagrafo"/>
    <w:link w:val="Rientrocorpodeltesto"/>
    <w:uiPriority w:val="99"/>
    <w:semiHidden/>
    <w:rsid w:val="00650219"/>
    <w:rPr>
      <w:rFonts w:ascii="Calibri" w:hAnsi="Calibri" w:cs="Calibri"/>
    </w:rPr>
  </w:style>
  <w:style w:type="paragraph" w:styleId="Rientrocorpodeltesto2">
    <w:name w:val="Body Text Indent 2"/>
    <w:basedOn w:val="Normale"/>
    <w:link w:val="Rientrocorpodeltesto2Carattere"/>
    <w:uiPriority w:val="99"/>
    <w:semiHidden/>
    <w:unhideWhenUsed/>
    <w:rsid w:val="00650219"/>
    <w:pPr>
      <w:spacing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650219"/>
    <w:rPr>
      <w:rFonts w:ascii="Calibri" w:hAnsi="Calibri" w:cs="Calibri"/>
    </w:rPr>
  </w:style>
  <w:style w:type="paragraph" w:styleId="Primorientrocorpodeltesto">
    <w:name w:val="Body Text First Indent"/>
    <w:basedOn w:val="Corpotesto"/>
    <w:link w:val="PrimorientrocorpodeltestoCarattere"/>
    <w:uiPriority w:val="99"/>
    <w:semiHidden/>
    <w:unhideWhenUsed/>
    <w:rsid w:val="00650219"/>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650219"/>
    <w:rPr>
      <w:rFonts w:ascii="Calibri" w:hAnsi="Calibri" w:cs="Calibri"/>
    </w:rPr>
  </w:style>
  <w:style w:type="paragraph" w:styleId="Primorientrocorpodeltesto2">
    <w:name w:val="Body Text First Indent 2"/>
    <w:basedOn w:val="Rientrocorpodeltesto"/>
    <w:link w:val="Primorientrocorpodeltesto2Carattere"/>
    <w:uiPriority w:val="99"/>
    <w:semiHidden/>
    <w:unhideWhenUsed/>
    <w:rsid w:val="00650219"/>
    <w:pPr>
      <w:spacing w:after="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650219"/>
    <w:rPr>
      <w:rFonts w:ascii="Calibri" w:hAnsi="Calibri" w:cs="Calibri"/>
    </w:rPr>
  </w:style>
  <w:style w:type="paragraph" w:styleId="Rientronormale">
    <w:name w:val="Normal Indent"/>
    <w:basedOn w:val="Normale"/>
    <w:uiPriority w:val="99"/>
    <w:semiHidden/>
    <w:unhideWhenUsed/>
    <w:rsid w:val="00650219"/>
    <w:pPr>
      <w:ind w:left="720"/>
    </w:pPr>
  </w:style>
  <w:style w:type="paragraph" w:styleId="Intestazionenota">
    <w:name w:val="Note Heading"/>
    <w:basedOn w:val="Normale"/>
    <w:next w:val="Normale"/>
    <w:link w:val="IntestazionenotaCarattere"/>
    <w:uiPriority w:val="99"/>
    <w:semiHidden/>
    <w:unhideWhenUsed/>
    <w:rsid w:val="00650219"/>
  </w:style>
  <w:style w:type="character" w:customStyle="1" w:styleId="IntestazionenotaCarattere">
    <w:name w:val="Intestazione nota Carattere"/>
    <w:basedOn w:val="Carpredefinitoparagrafo"/>
    <w:link w:val="Intestazionenota"/>
    <w:uiPriority w:val="99"/>
    <w:semiHidden/>
    <w:rsid w:val="00650219"/>
    <w:rPr>
      <w:rFonts w:ascii="Calibri" w:hAnsi="Calibri" w:cs="Calibri"/>
    </w:rPr>
  </w:style>
  <w:style w:type="table" w:styleId="Tabellacontemporanea">
    <w:name w:val="Table Contemporary"/>
    <w:basedOn w:val="Tabellanormale"/>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ncochiaro">
    <w:name w:val="Light List"/>
    <w:basedOn w:val="Tabellanormale"/>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650219"/>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pPr>
        <w:spacing w:before="0" w:after="0" w:line="240" w:lineRule="auto"/>
      </w:pPr>
      <w:rPr>
        <w:b/>
        <w:bCs/>
        <w:color w:val="FFFFFF" w:themeColor="background1"/>
      </w:rPr>
      <w:tblPr/>
      <w:tcPr>
        <w:shd w:val="clear" w:color="auto" w:fill="1CADE4" w:themeFill="accent1"/>
      </w:tcPr>
    </w:tblStylePr>
    <w:tblStylePr w:type="lastRow">
      <w:pPr>
        <w:spacing w:before="0" w:after="0" w:line="240" w:lineRule="auto"/>
      </w:pPr>
      <w:rPr>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tcBorders>
      </w:tcPr>
    </w:tblStylePr>
    <w:tblStylePr w:type="firstCol">
      <w:rPr>
        <w:b/>
        <w:bCs/>
      </w:rPr>
    </w:tblStylePr>
    <w:tblStylePr w:type="lastCol">
      <w:rPr>
        <w:b/>
        <w:bCs/>
      </w:r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style>
  <w:style w:type="table" w:styleId="Elencochiaro-Colore2">
    <w:name w:val="Light List Accent 2"/>
    <w:basedOn w:val="Tabellanormale"/>
    <w:uiPriority w:val="61"/>
    <w:semiHidden/>
    <w:unhideWhenUsed/>
    <w:rsid w:val="00650219"/>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table" w:styleId="Elencochiaro-Colore3">
    <w:name w:val="Light List Accent 3"/>
    <w:basedOn w:val="Tabellanormale"/>
    <w:uiPriority w:val="61"/>
    <w:semiHidden/>
    <w:unhideWhenUsed/>
    <w:rsid w:val="00650219"/>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table" w:styleId="Elencochiaro-Colore4">
    <w:name w:val="Light List Accent 4"/>
    <w:basedOn w:val="Tabellanormale"/>
    <w:uiPriority w:val="61"/>
    <w:semiHidden/>
    <w:unhideWhenUsed/>
    <w:rsid w:val="00650219"/>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Elencochiaro-Colore5">
    <w:name w:val="Light List Accent 5"/>
    <w:basedOn w:val="Tabellanormale"/>
    <w:uiPriority w:val="61"/>
    <w:semiHidden/>
    <w:unhideWhenUsed/>
    <w:rsid w:val="00650219"/>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styleId="Elencochiaro-Colore6">
    <w:name w:val="Light List Accent 6"/>
    <w:basedOn w:val="Tabellanormale"/>
    <w:uiPriority w:val="61"/>
    <w:semiHidden/>
    <w:unhideWhenUsed/>
    <w:rsid w:val="00650219"/>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pPr>
        <w:spacing w:before="0" w:after="0" w:line="240" w:lineRule="auto"/>
      </w:pPr>
      <w:rPr>
        <w:b/>
        <w:bCs/>
        <w:color w:val="FFFFFF" w:themeColor="background1"/>
      </w:rPr>
      <w:tblPr/>
      <w:tcPr>
        <w:shd w:val="clear" w:color="auto" w:fill="62A39F" w:themeFill="accent6"/>
      </w:tcPr>
    </w:tblStylePr>
    <w:tblStylePr w:type="lastRow">
      <w:pPr>
        <w:spacing w:before="0" w:after="0" w:line="240" w:lineRule="auto"/>
      </w:pPr>
      <w:rPr>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tcBorders>
      </w:tcPr>
    </w:tblStylePr>
    <w:tblStylePr w:type="firstCol">
      <w:rPr>
        <w:b/>
        <w:bCs/>
      </w:rPr>
    </w:tblStylePr>
    <w:tblStylePr w:type="lastCol">
      <w:rPr>
        <w:b/>
        <w:bCs/>
      </w:r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style>
  <w:style w:type="table" w:styleId="Sfondochiaro">
    <w:name w:val="Light Shading"/>
    <w:basedOn w:val="Tabellanormale"/>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650219"/>
    <w:rPr>
      <w:color w:val="1481AB" w:themeColor="accent1" w:themeShade="BF"/>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Sfondochiaro-Colore2">
    <w:name w:val="Light Shading Accent 2"/>
    <w:basedOn w:val="Tabellanormale"/>
    <w:uiPriority w:val="60"/>
    <w:semiHidden/>
    <w:unhideWhenUsed/>
    <w:rsid w:val="00650219"/>
    <w:rPr>
      <w:color w:val="1C6194" w:themeColor="accent2" w:themeShade="BF"/>
    </w:rPr>
    <w:tblPr>
      <w:tblStyleRowBandSize w:val="1"/>
      <w:tblStyleColBandSize w:val="1"/>
      <w:tblBorders>
        <w:top w:val="single" w:sz="8" w:space="0" w:color="2683C6" w:themeColor="accent2"/>
        <w:bottom w:val="single" w:sz="8" w:space="0" w:color="2683C6" w:themeColor="accent2"/>
      </w:tblBorders>
    </w:tblPr>
    <w:tblStylePr w:type="fir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la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Sfondochiaro-Colore3">
    <w:name w:val="Light Shading Accent 3"/>
    <w:basedOn w:val="Tabellanormale"/>
    <w:uiPriority w:val="60"/>
    <w:semiHidden/>
    <w:unhideWhenUsed/>
    <w:rsid w:val="00650219"/>
    <w:rPr>
      <w:color w:val="1D99A0" w:themeColor="accent3" w:themeShade="BF"/>
    </w:rPr>
    <w:tblPr>
      <w:tblStyleRowBandSize w:val="1"/>
      <w:tblStyleColBandSize w:val="1"/>
      <w:tblBorders>
        <w:top w:val="single" w:sz="8" w:space="0" w:color="27CED7" w:themeColor="accent3"/>
        <w:bottom w:val="single" w:sz="8" w:space="0" w:color="27CED7" w:themeColor="accent3"/>
      </w:tblBorders>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Sfondochiaro-Colore4">
    <w:name w:val="Light Shading Accent 4"/>
    <w:basedOn w:val="Tabellanormale"/>
    <w:uiPriority w:val="60"/>
    <w:semiHidden/>
    <w:unhideWhenUsed/>
    <w:rsid w:val="00650219"/>
    <w:rPr>
      <w:color w:val="318B70" w:themeColor="accent4" w:themeShade="BF"/>
    </w:rPr>
    <w:tblPr>
      <w:tblStyleRowBandSize w:val="1"/>
      <w:tblStyleColBandSize w:val="1"/>
      <w:tblBorders>
        <w:top w:val="single" w:sz="8" w:space="0" w:color="42BA97" w:themeColor="accent4"/>
        <w:bottom w:val="single" w:sz="8" w:space="0" w:color="42BA97" w:themeColor="accent4"/>
      </w:tblBorders>
    </w:tblPr>
    <w:tblStylePr w:type="fir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la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Sfondochiaro-Colore5">
    <w:name w:val="Light Shading Accent 5"/>
    <w:basedOn w:val="Tabellanormale"/>
    <w:uiPriority w:val="60"/>
    <w:semiHidden/>
    <w:unhideWhenUsed/>
    <w:rsid w:val="00650219"/>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table" w:styleId="Sfondochiaro-Colore6">
    <w:name w:val="Light Shading Accent 6"/>
    <w:basedOn w:val="Tabellanormale"/>
    <w:uiPriority w:val="60"/>
    <w:semiHidden/>
    <w:unhideWhenUsed/>
    <w:rsid w:val="00650219"/>
    <w:rPr>
      <w:color w:val="487B77" w:themeColor="accent6" w:themeShade="BF"/>
    </w:rPr>
    <w:tblPr>
      <w:tblStyleRowBandSize w:val="1"/>
      <w:tblStyleColBandSize w:val="1"/>
      <w:tblBorders>
        <w:top w:val="single" w:sz="8" w:space="0" w:color="62A39F" w:themeColor="accent6"/>
        <w:bottom w:val="single" w:sz="8" w:space="0" w:color="62A39F" w:themeColor="accent6"/>
      </w:tblBorders>
    </w:tblPr>
    <w:tblStylePr w:type="fir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table" w:styleId="Grigliachiara">
    <w:name w:val="Light Grid"/>
    <w:basedOn w:val="Tabellanormale"/>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650219"/>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table" w:styleId="Grigliachiara-Colore2">
    <w:name w:val="Light Grid Accent 2"/>
    <w:basedOn w:val="Tabellanormale"/>
    <w:uiPriority w:val="62"/>
    <w:semiHidden/>
    <w:unhideWhenUsed/>
    <w:rsid w:val="00650219"/>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18" w:space="0" w:color="2683C6" w:themeColor="accent2"/>
          <w:right w:val="single" w:sz="8" w:space="0" w:color="2683C6" w:themeColor="accent2"/>
          <w:insideH w:val="nil"/>
          <w:insideV w:val="single" w:sz="8" w:space="0" w:color="2683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insideH w:val="nil"/>
          <w:insideV w:val="single" w:sz="8" w:space="0" w:color="2683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C5E0F4" w:themeFill="accent2" w:themeFillTint="3F"/>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shd w:val="clear" w:color="auto" w:fill="C5E0F4" w:themeFill="accent2" w:themeFillTint="3F"/>
      </w:tcPr>
    </w:tblStylePr>
    <w:tblStylePr w:type="band2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tcPr>
    </w:tblStylePr>
  </w:style>
  <w:style w:type="table" w:styleId="Grigliachiara-Colore3">
    <w:name w:val="Light Grid Accent 3"/>
    <w:basedOn w:val="Tabellanormale"/>
    <w:uiPriority w:val="62"/>
    <w:semiHidden/>
    <w:unhideWhenUsed/>
    <w:rsid w:val="00650219"/>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table" w:styleId="Grigliachiara-Colore4">
    <w:name w:val="Light Grid Accent 4"/>
    <w:basedOn w:val="Tabellanormale"/>
    <w:uiPriority w:val="62"/>
    <w:semiHidden/>
    <w:unhideWhenUsed/>
    <w:rsid w:val="00650219"/>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styleId="Grigliachiara-Colore5">
    <w:name w:val="Light Grid Accent 5"/>
    <w:basedOn w:val="Tabellanormale"/>
    <w:uiPriority w:val="62"/>
    <w:semiHidden/>
    <w:unhideWhenUsed/>
    <w:rsid w:val="00650219"/>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styleId="Grigliachiara-Colore6">
    <w:name w:val="Light Grid Accent 6"/>
    <w:basedOn w:val="Tabellanormale"/>
    <w:uiPriority w:val="62"/>
    <w:semiHidden/>
    <w:unhideWhenUsed/>
    <w:rsid w:val="00650219"/>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Elencoscuro">
    <w:name w:val="Dark List"/>
    <w:basedOn w:val="Tabellanormale"/>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650219"/>
    <w:rPr>
      <w:color w:val="FFFFFF" w:themeColor="background1"/>
    </w:rPr>
    <w:tblPr>
      <w:tblStyleRowBandSize w:val="1"/>
      <w:tblStyleColBandSize w:val="1"/>
    </w:tblPr>
    <w:tcPr>
      <w:shd w:val="clear" w:color="auto" w:fill="1CADE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5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81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81AB" w:themeFill="accent1" w:themeFillShade="BF"/>
      </w:tcPr>
    </w:tblStylePr>
    <w:tblStylePr w:type="band1Vert">
      <w:tblPr/>
      <w:tcPr>
        <w:tcBorders>
          <w:top w:val="nil"/>
          <w:left w:val="nil"/>
          <w:bottom w:val="nil"/>
          <w:right w:val="nil"/>
          <w:insideH w:val="nil"/>
          <w:insideV w:val="nil"/>
        </w:tcBorders>
        <w:shd w:val="clear" w:color="auto" w:fill="1481AB" w:themeFill="accent1" w:themeFillShade="BF"/>
      </w:tcPr>
    </w:tblStylePr>
    <w:tblStylePr w:type="band1Horz">
      <w:tblPr/>
      <w:tcPr>
        <w:tcBorders>
          <w:top w:val="nil"/>
          <w:left w:val="nil"/>
          <w:bottom w:val="nil"/>
          <w:right w:val="nil"/>
          <w:insideH w:val="nil"/>
          <w:insideV w:val="nil"/>
        </w:tcBorders>
        <w:shd w:val="clear" w:color="auto" w:fill="1481AB" w:themeFill="accent1" w:themeFillShade="BF"/>
      </w:tcPr>
    </w:tblStylePr>
  </w:style>
  <w:style w:type="table" w:styleId="Elencoscuro-Colore2">
    <w:name w:val="Dark List Accent 2"/>
    <w:basedOn w:val="Tabellanormale"/>
    <w:uiPriority w:val="70"/>
    <w:semiHidden/>
    <w:unhideWhenUsed/>
    <w:rsid w:val="00650219"/>
    <w:rPr>
      <w:color w:val="FFFFFF" w:themeColor="background1"/>
    </w:rPr>
    <w:tblPr>
      <w:tblStyleRowBandSize w:val="1"/>
      <w:tblStyleColBandSize w:val="1"/>
    </w:tblPr>
    <w:tcPr>
      <w:shd w:val="clear" w:color="auto" w:fill="2683C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2" w:themeFillShade="BF"/>
      </w:tcPr>
    </w:tblStylePr>
    <w:tblStylePr w:type="band1Vert">
      <w:tblPr/>
      <w:tcPr>
        <w:tcBorders>
          <w:top w:val="nil"/>
          <w:left w:val="nil"/>
          <w:bottom w:val="nil"/>
          <w:right w:val="nil"/>
          <w:insideH w:val="nil"/>
          <w:insideV w:val="nil"/>
        </w:tcBorders>
        <w:shd w:val="clear" w:color="auto" w:fill="1C6194" w:themeFill="accent2" w:themeFillShade="BF"/>
      </w:tcPr>
    </w:tblStylePr>
    <w:tblStylePr w:type="band1Horz">
      <w:tblPr/>
      <w:tcPr>
        <w:tcBorders>
          <w:top w:val="nil"/>
          <w:left w:val="nil"/>
          <w:bottom w:val="nil"/>
          <w:right w:val="nil"/>
          <w:insideH w:val="nil"/>
          <w:insideV w:val="nil"/>
        </w:tcBorders>
        <w:shd w:val="clear" w:color="auto" w:fill="1C6194" w:themeFill="accent2" w:themeFillShade="BF"/>
      </w:tcPr>
    </w:tblStylePr>
  </w:style>
  <w:style w:type="table" w:styleId="Elencoscuro-Colore3">
    <w:name w:val="Dark List Accent 3"/>
    <w:basedOn w:val="Tabellanormale"/>
    <w:uiPriority w:val="70"/>
    <w:semiHidden/>
    <w:unhideWhenUsed/>
    <w:rsid w:val="00650219"/>
    <w:rPr>
      <w:color w:val="FFFFFF" w:themeColor="background1"/>
    </w:rPr>
    <w:tblPr>
      <w:tblStyleRowBandSize w:val="1"/>
      <w:tblStyleColBandSize w:val="1"/>
    </w:tblPr>
    <w:tcPr>
      <w:shd w:val="clear" w:color="auto" w:fill="27CE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66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D99A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D99A0" w:themeFill="accent3" w:themeFillShade="BF"/>
      </w:tcPr>
    </w:tblStylePr>
    <w:tblStylePr w:type="band1Vert">
      <w:tblPr/>
      <w:tcPr>
        <w:tcBorders>
          <w:top w:val="nil"/>
          <w:left w:val="nil"/>
          <w:bottom w:val="nil"/>
          <w:right w:val="nil"/>
          <w:insideH w:val="nil"/>
          <w:insideV w:val="nil"/>
        </w:tcBorders>
        <w:shd w:val="clear" w:color="auto" w:fill="1D99A0" w:themeFill="accent3" w:themeFillShade="BF"/>
      </w:tcPr>
    </w:tblStylePr>
    <w:tblStylePr w:type="band1Horz">
      <w:tblPr/>
      <w:tcPr>
        <w:tcBorders>
          <w:top w:val="nil"/>
          <w:left w:val="nil"/>
          <w:bottom w:val="nil"/>
          <w:right w:val="nil"/>
          <w:insideH w:val="nil"/>
          <w:insideV w:val="nil"/>
        </w:tcBorders>
        <w:shd w:val="clear" w:color="auto" w:fill="1D99A0" w:themeFill="accent3" w:themeFillShade="BF"/>
      </w:tcPr>
    </w:tblStylePr>
  </w:style>
  <w:style w:type="table" w:styleId="Elencoscuro-Colore4">
    <w:name w:val="Dark List Accent 4"/>
    <w:basedOn w:val="Tabellanormale"/>
    <w:uiPriority w:val="70"/>
    <w:semiHidden/>
    <w:unhideWhenUsed/>
    <w:rsid w:val="00650219"/>
    <w:rPr>
      <w:color w:val="FFFFFF" w:themeColor="background1"/>
    </w:rPr>
    <w:tblPr>
      <w:tblStyleRowBandSize w:val="1"/>
      <w:tblStyleColBandSize w:val="1"/>
    </w:tblPr>
    <w:tcPr>
      <w:shd w:val="clear" w:color="auto" w:fill="42BA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8B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8B70" w:themeFill="accent4" w:themeFillShade="BF"/>
      </w:tcPr>
    </w:tblStylePr>
    <w:tblStylePr w:type="band1Vert">
      <w:tblPr/>
      <w:tcPr>
        <w:tcBorders>
          <w:top w:val="nil"/>
          <w:left w:val="nil"/>
          <w:bottom w:val="nil"/>
          <w:right w:val="nil"/>
          <w:insideH w:val="nil"/>
          <w:insideV w:val="nil"/>
        </w:tcBorders>
        <w:shd w:val="clear" w:color="auto" w:fill="318B70" w:themeFill="accent4" w:themeFillShade="BF"/>
      </w:tcPr>
    </w:tblStylePr>
    <w:tblStylePr w:type="band1Horz">
      <w:tblPr/>
      <w:tcPr>
        <w:tcBorders>
          <w:top w:val="nil"/>
          <w:left w:val="nil"/>
          <w:bottom w:val="nil"/>
          <w:right w:val="nil"/>
          <w:insideH w:val="nil"/>
          <w:insideV w:val="nil"/>
        </w:tcBorders>
        <w:shd w:val="clear" w:color="auto" w:fill="318B70" w:themeFill="accent4" w:themeFillShade="BF"/>
      </w:tcPr>
    </w:tblStylePr>
  </w:style>
  <w:style w:type="table" w:styleId="Elencoscuro-Colore5">
    <w:name w:val="Dark List Accent 5"/>
    <w:basedOn w:val="Tabellanormale"/>
    <w:uiPriority w:val="70"/>
    <w:semiHidden/>
    <w:unhideWhenUsed/>
    <w:rsid w:val="00650219"/>
    <w:rPr>
      <w:color w:val="FFFFFF" w:themeColor="background1"/>
    </w:rPr>
    <w:tblPr>
      <w:tblStyleRowBandSize w:val="1"/>
      <w:tblStyleColBandSize w:val="1"/>
    </w:tblPr>
    <w:tcPr>
      <w:shd w:val="clear" w:color="auto" w:fill="3E885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432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653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653E" w:themeFill="accent5" w:themeFillShade="BF"/>
      </w:tcPr>
    </w:tblStylePr>
    <w:tblStylePr w:type="band1Vert">
      <w:tblPr/>
      <w:tcPr>
        <w:tcBorders>
          <w:top w:val="nil"/>
          <w:left w:val="nil"/>
          <w:bottom w:val="nil"/>
          <w:right w:val="nil"/>
          <w:insideH w:val="nil"/>
          <w:insideV w:val="nil"/>
        </w:tcBorders>
        <w:shd w:val="clear" w:color="auto" w:fill="2E653E" w:themeFill="accent5" w:themeFillShade="BF"/>
      </w:tcPr>
    </w:tblStylePr>
    <w:tblStylePr w:type="band1Horz">
      <w:tblPr/>
      <w:tcPr>
        <w:tcBorders>
          <w:top w:val="nil"/>
          <w:left w:val="nil"/>
          <w:bottom w:val="nil"/>
          <w:right w:val="nil"/>
          <w:insideH w:val="nil"/>
          <w:insideV w:val="nil"/>
        </w:tcBorders>
        <w:shd w:val="clear" w:color="auto" w:fill="2E653E" w:themeFill="accent5" w:themeFillShade="BF"/>
      </w:tcPr>
    </w:tblStylePr>
  </w:style>
  <w:style w:type="table" w:styleId="Elencoscuro-Colore6">
    <w:name w:val="Dark List Accent 6"/>
    <w:basedOn w:val="Tabellanormale"/>
    <w:uiPriority w:val="70"/>
    <w:rsid w:val="00650219"/>
    <w:rPr>
      <w:color w:val="FFFFFF" w:themeColor="background1"/>
    </w:rPr>
    <w:tblPr>
      <w:tblStyleRowBandSize w:val="1"/>
      <w:tblStyleColBandSize w:val="1"/>
    </w:tblPr>
    <w:tcPr>
      <w:shd w:val="clear" w:color="auto" w:fill="62A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51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87B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87B77" w:themeFill="accent6" w:themeFillShade="BF"/>
      </w:tcPr>
    </w:tblStylePr>
    <w:tblStylePr w:type="band1Vert">
      <w:tblPr/>
      <w:tcPr>
        <w:tcBorders>
          <w:top w:val="nil"/>
          <w:left w:val="nil"/>
          <w:bottom w:val="nil"/>
          <w:right w:val="nil"/>
          <w:insideH w:val="nil"/>
          <w:insideV w:val="nil"/>
        </w:tcBorders>
        <w:shd w:val="clear" w:color="auto" w:fill="487B77" w:themeFill="accent6" w:themeFillShade="BF"/>
      </w:tcPr>
    </w:tblStylePr>
    <w:tblStylePr w:type="band1Horz">
      <w:tblPr/>
      <w:tcPr>
        <w:tcBorders>
          <w:top w:val="nil"/>
          <w:left w:val="nil"/>
          <w:bottom w:val="nil"/>
          <w:right w:val="nil"/>
          <w:insideH w:val="nil"/>
          <w:insideV w:val="nil"/>
        </w:tcBorders>
        <w:shd w:val="clear" w:color="auto" w:fill="487B77" w:themeFill="accent6" w:themeFillShade="BF"/>
      </w:tcPr>
    </w:tblStylePr>
  </w:style>
  <w:style w:type="table" w:styleId="Tabellaelenco1chiara">
    <w:name w:val="List Table 1 Light"/>
    <w:basedOn w:val="Tabellanormale"/>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650219"/>
    <w:tblPr>
      <w:tblStyleRowBandSize w:val="1"/>
      <w:tblStyleColBandSize w:val="1"/>
    </w:tblPr>
    <w:tblStylePr w:type="firstRow">
      <w:rPr>
        <w:b/>
        <w:bCs/>
      </w:rPr>
      <w:tblPr/>
      <w:tcPr>
        <w:tcBorders>
          <w:bottom w:val="single" w:sz="4" w:space="0" w:color="76CDEE" w:themeColor="accent1" w:themeTint="99"/>
        </w:tcBorders>
      </w:tcPr>
    </w:tblStylePr>
    <w:tblStylePr w:type="lastRow">
      <w:rPr>
        <w:b/>
        <w:bCs/>
      </w:rPr>
      <w:tblPr/>
      <w:tcPr>
        <w:tcBorders>
          <w:top w:val="sing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elenco1chiara-colore2">
    <w:name w:val="List Table 1 Light Accent 2"/>
    <w:basedOn w:val="Tabellanormale"/>
    <w:uiPriority w:val="46"/>
    <w:rsid w:val="00650219"/>
    <w:tblPr>
      <w:tblStyleRowBandSize w:val="1"/>
      <w:tblStyleColBandSize w:val="1"/>
    </w:tblPr>
    <w:tblStylePr w:type="firstRow">
      <w:rPr>
        <w:b/>
        <w:bCs/>
      </w:rPr>
      <w:tblPr/>
      <w:tcPr>
        <w:tcBorders>
          <w:bottom w:val="single" w:sz="4" w:space="0" w:color="74B5E4" w:themeColor="accent2" w:themeTint="99"/>
        </w:tcBorders>
      </w:tcPr>
    </w:tblStylePr>
    <w:tblStylePr w:type="lastRow">
      <w:rPr>
        <w:b/>
        <w:bCs/>
      </w:rPr>
      <w:tblPr/>
      <w:tcPr>
        <w:tcBorders>
          <w:top w:val="sing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elenco1chiara-colore3">
    <w:name w:val="List Table 1 Light Accent 3"/>
    <w:basedOn w:val="Tabellanormale"/>
    <w:uiPriority w:val="46"/>
    <w:rsid w:val="00650219"/>
    <w:tblPr>
      <w:tblStyleRowBandSize w:val="1"/>
      <w:tblStyleColBandSize w:val="1"/>
    </w:tblPr>
    <w:tblStylePr w:type="firstRow">
      <w:rPr>
        <w:b/>
        <w:bCs/>
      </w:rPr>
      <w:tblPr/>
      <w:tcPr>
        <w:tcBorders>
          <w:bottom w:val="single" w:sz="4" w:space="0" w:color="7CE1E7" w:themeColor="accent3" w:themeTint="99"/>
        </w:tcBorders>
      </w:tcPr>
    </w:tblStylePr>
    <w:tblStylePr w:type="lastRow">
      <w:rPr>
        <w:b/>
        <w:bCs/>
      </w:rPr>
      <w:tblPr/>
      <w:tcPr>
        <w:tcBorders>
          <w:top w:val="sing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elenco1chiara-colore4">
    <w:name w:val="List Table 1 Light Accent 4"/>
    <w:basedOn w:val="Tabellanormale"/>
    <w:uiPriority w:val="46"/>
    <w:rsid w:val="00650219"/>
    <w:tblPr>
      <w:tblStyleRowBandSize w:val="1"/>
      <w:tblStyleColBandSize w:val="1"/>
    </w:tblPr>
    <w:tblStylePr w:type="firstRow">
      <w:rPr>
        <w:b/>
        <w:bCs/>
      </w:rPr>
      <w:tblPr/>
      <w:tcPr>
        <w:tcBorders>
          <w:bottom w:val="single" w:sz="4" w:space="0" w:color="8CD6C0" w:themeColor="accent4" w:themeTint="99"/>
        </w:tcBorders>
      </w:tcPr>
    </w:tblStylePr>
    <w:tblStylePr w:type="lastRow">
      <w:rPr>
        <w:b/>
        <w:bCs/>
      </w:rPr>
      <w:tblPr/>
      <w:tcPr>
        <w:tcBorders>
          <w:top w:val="sing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elenco1chiara-colore5">
    <w:name w:val="List Table 1 Light Accent 5"/>
    <w:basedOn w:val="Tabellanormale"/>
    <w:uiPriority w:val="46"/>
    <w:rsid w:val="00650219"/>
    <w:tblPr>
      <w:tblStyleRowBandSize w:val="1"/>
      <w:tblStyleColBandSize w:val="1"/>
    </w:tblPr>
    <w:tblStylePr w:type="firstRow">
      <w:rPr>
        <w:b/>
        <w:bCs/>
      </w:rPr>
      <w:tblPr/>
      <w:tcPr>
        <w:tcBorders>
          <w:bottom w:val="single" w:sz="4" w:space="0" w:color="7EC492" w:themeColor="accent5" w:themeTint="99"/>
        </w:tcBorders>
      </w:tcPr>
    </w:tblStylePr>
    <w:tblStylePr w:type="lastRow">
      <w:rPr>
        <w:b/>
        <w:bCs/>
      </w:rPr>
      <w:tblPr/>
      <w:tcPr>
        <w:tcBorders>
          <w:top w:val="sing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elenco1chiara-colore6">
    <w:name w:val="List Table 1 Light Accent 6"/>
    <w:basedOn w:val="Tabellanormale"/>
    <w:uiPriority w:val="46"/>
    <w:rsid w:val="00650219"/>
    <w:tblPr>
      <w:tblStyleRowBandSize w:val="1"/>
      <w:tblStyleColBandSize w:val="1"/>
    </w:tblPr>
    <w:tblStylePr w:type="firstRow">
      <w:rPr>
        <w:b/>
        <w:bCs/>
      </w:rPr>
      <w:tblPr/>
      <w:tcPr>
        <w:tcBorders>
          <w:bottom w:val="single" w:sz="4" w:space="0" w:color="A0C7C5" w:themeColor="accent6" w:themeTint="99"/>
        </w:tcBorders>
      </w:tcPr>
    </w:tblStylePr>
    <w:tblStylePr w:type="lastRow">
      <w:rPr>
        <w:b/>
        <w:bCs/>
      </w:rPr>
      <w:tblPr/>
      <w:tcPr>
        <w:tcBorders>
          <w:top w:val="sing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Elencotab2">
    <w:name w:val="List Table 2"/>
    <w:basedOn w:val="Tabellanormale"/>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650219"/>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elenco2-colore2">
    <w:name w:val="List Table 2 Accent 2"/>
    <w:basedOn w:val="Tabellanormale"/>
    <w:uiPriority w:val="47"/>
    <w:rsid w:val="00650219"/>
    <w:tblPr>
      <w:tblStyleRowBandSize w:val="1"/>
      <w:tblStyleColBandSize w:val="1"/>
      <w:tblBorders>
        <w:top w:val="single" w:sz="4" w:space="0" w:color="74B5E4" w:themeColor="accent2" w:themeTint="99"/>
        <w:bottom w:val="single" w:sz="4" w:space="0" w:color="74B5E4" w:themeColor="accent2" w:themeTint="99"/>
        <w:insideH w:val="single" w:sz="4" w:space="0" w:color="74B5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elenco2-colore3">
    <w:name w:val="List Table 2 Accent 3"/>
    <w:basedOn w:val="Tabellanormale"/>
    <w:uiPriority w:val="47"/>
    <w:rsid w:val="00650219"/>
    <w:tblPr>
      <w:tblStyleRowBandSize w:val="1"/>
      <w:tblStyleColBandSize w:val="1"/>
      <w:tblBorders>
        <w:top w:val="single" w:sz="4" w:space="0" w:color="7CE1E7" w:themeColor="accent3" w:themeTint="99"/>
        <w:bottom w:val="single" w:sz="4" w:space="0" w:color="7CE1E7" w:themeColor="accent3" w:themeTint="99"/>
        <w:insideH w:val="single" w:sz="4" w:space="0" w:color="7CE1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elenco2-colore4">
    <w:name w:val="List Table 2 Accent 4"/>
    <w:basedOn w:val="Tabellanormale"/>
    <w:uiPriority w:val="47"/>
    <w:rsid w:val="00650219"/>
    <w:tblPr>
      <w:tblStyleRowBandSize w:val="1"/>
      <w:tblStyleColBandSize w:val="1"/>
      <w:tblBorders>
        <w:top w:val="single" w:sz="4" w:space="0" w:color="8CD6C0" w:themeColor="accent4" w:themeTint="99"/>
        <w:bottom w:val="single" w:sz="4" w:space="0" w:color="8CD6C0" w:themeColor="accent4" w:themeTint="99"/>
        <w:insideH w:val="single" w:sz="4" w:space="0" w:color="8CD6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elenco2-colore5">
    <w:name w:val="List Table 2 Accent 5"/>
    <w:basedOn w:val="Tabellanormale"/>
    <w:uiPriority w:val="47"/>
    <w:rsid w:val="00650219"/>
    <w:tblPr>
      <w:tblStyleRowBandSize w:val="1"/>
      <w:tblStyleColBandSize w:val="1"/>
      <w:tblBorders>
        <w:top w:val="single" w:sz="4" w:space="0" w:color="7EC492" w:themeColor="accent5" w:themeTint="99"/>
        <w:bottom w:val="single" w:sz="4" w:space="0" w:color="7EC492" w:themeColor="accent5" w:themeTint="99"/>
        <w:insideH w:val="single" w:sz="4" w:space="0" w:color="7EC4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elenco2-colore6">
    <w:name w:val="List Table 2 Accent 6"/>
    <w:basedOn w:val="Tabellanormale"/>
    <w:uiPriority w:val="47"/>
    <w:rsid w:val="00650219"/>
    <w:tblPr>
      <w:tblStyleRowBandSize w:val="1"/>
      <w:tblStyleColBandSize w:val="1"/>
      <w:tblBorders>
        <w:top w:val="single" w:sz="4" w:space="0" w:color="A0C7C5" w:themeColor="accent6" w:themeTint="99"/>
        <w:bottom w:val="single" w:sz="4" w:space="0" w:color="A0C7C5" w:themeColor="accent6" w:themeTint="99"/>
        <w:insideH w:val="single" w:sz="4" w:space="0" w:color="A0C7C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Elencotab3">
    <w:name w:val="List Table 3"/>
    <w:basedOn w:val="Tabellanormale"/>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650219"/>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styleId="Tabellaelenco3-colore2">
    <w:name w:val="List Table 3 Accent 2"/>
    <w:basedOn w:val="Tabellanormale"/>
    <w:uiPriority w:val="48"/>
    <w:rsid w:val="00650219"/>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Tabellaelenco3-colore3">
    <w:name w:val="List Table 3 Accent 3"/>
    <w:basedOn w:val="Tabellanormale"/>
    <w:uiPriority w:val="48"/>
    <w:rsid w:val="00650219"/>
    <w:tblPr>
      <w:tblStyleRowBandSize w:val="1"/>
      <w:tblStyleColBandSize w:val="1"/>
      <w:tblBorders>
        <w:top w:val="single" w:sz="4" w:space="0" w:color="27CED7" w:themeColor="accent3"/>
        <w:left w:val="single" w:sz="4" w:space="0" w:color="27CED7" w:themeColor="accent3"/>
        <w:bottom w:val="single" w:sz="4" w:space="0" w:color="27CED7" w:themeColor="accent3"/>
        <w:right w:val="single" w:sz="4" w:space="0" w:color="27CED7" w:themeColor="accent3"/>
      </w:tblBorders>
    </w:tblPr>
    <w:tblStylePr w:type="firstRow">
      <w:rPr>
        <w:b/>
        <w:bCs/>
        <w:color w:val="FFFFFF" w:themeColor="background1"/>
      </w:rPr>
      <w:tblPr/>
      <w:tcPr>
        <w:shd w:val="clear" w:color="auto" w:fill="27CED7" w:themeFill="accent3"/>
      </w:tcPr>
    </w:tblStylePr>
    <w:tblStylePr w:type="lastRow">
      <w:rPr>
        <w:b/>
        <w:bCs/>
      </w:rPr>
      <w:tblPr/>
      <w:tcPr>
        <w:tcBorders>
          <w:top w:val="double" w:sz="4" w:space="0" w:color="27CE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CED7" w:themeColor="accent3"/>
          <w:right w:val="single" w:sz="4" w:space="0" w:color="27CED7" w:themeColor="accent3"/>
        </w:tcBorders>
      </w:tcPr>
    </w:tblStylePr>
    <w:tblStylePr w:type="band1Horz">
      <w:tblPr/>
      <w:tcPr>
        <w:tcBorders>
          <w:top w:val="single" w:sz="4" w:space="0" w:color="27CED7" w:themeColor="accent3"/>
          <w:bottom w:val="single" w:sz="4" w:space="0" w:color="27CE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themeColor="accent3"/>
          <w:left w:val="nil"/>
        </w:tcBorders>
      </w:tcPr>
    </w:tblStylePr>
    <w:tblStylePr w:type="swCell">
      <w:tblPr/>
      <w:tcPr>
        <w:tcBorders>
          <w:top w:val="double" w:sz="4" w:space="0" w:color="27CED7" w:themeColor="accent3"/>
          <w:right w:val="nil"/>
        </w:tcBorders>
      </w:tcPr>
    </w:tblStylePr>
  </w:style>
  <w:style w:type="table" w:styleId="Tabellaelenco3-colore4">
    <w:name w:val="List Table 3 Accent 4"/>
    <w:basedOn w:val="Tabellanormale"/>
    <w:uiPriority w:val="48"/>
    <w:rsid w:val="00650219"/>
    <w:tblPr>
      <w:tblStyleRowBandSize w:val="1"/>
      <w:tblStyleColBandSize w:val="1"/>
      <w:tblBorders>
        <w:top w:val="single" w:sz="4" w:space="0" w:color="42BA97" w:themeColor="accent4"/>
        <w:left w:val="single" w:sz="4" w:space="0" w:color="42BA97" w:themeColor="accent4"/>
        <w:bottom w:val="single" w:sz="4" w:space="0" w:color="42BA97" w:themeColor="accent4"/>
        <w:right w:val="single" w:sz="4" w:space="0" w:color="42BA97" w:themeColor="accent4"/>
      </w:tblBorders>
    </w:tblPr>
    <w:tblStylePr w:type="firstRow">
      <w:rPr>
        <w:b/>
        <w:bCs/>
        <w:color w:val="FFFFFF" w:themeColor="background1"/>
      </w:rPr>
      <w:tblPr/>
      <w:tcPr>
        <w:shd w:val="clear" w:color="auto" w:fill="42BA97" w:themeFill="accent4"/>
      </w:tcPr>
    </w:tblStylePr>
    <w:tblStylePr w:type="lastRow">
      <w:rPr>
        <w:b/>
        <w:bCs/>
      </w:rPr>
      <w:tblPr/>
      <w:tcPr>
        <w:tcBorders>
          <w:top w:val="double" w:sz="4" w:space="0" w:color="42BA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BA97" w:themeColor="accent4"/>
          <w:right w:val="single" w:sz="4" w:space="0" w:color="42BA97" w:themeColor="accent4"/>
        </w:tcBorders>
      </w:tcPr>
    </w:tblStylePr>
    <w:tblStylePr w:type="band1Horz">
      <w:tblPr/>
      <w:tcPr>
        <w:tcBorders>
          <w:top w:val="single" w:sz="4" w:space="0" w:color="42BA97" w:themeColor="accent4"/>
          <w:bottom w:val="single" w:sz="4" w:space="0" w:color="42BA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BA97" w:themeColor="accent4"/>
          <w:left w:val="nil"/>
        </w:tcBorders>
      </w:tcPr>
    </w:tblStylePr>
    <w:tblStylePr w:type="swCell">
      <w:tblPr/>
      <w:tcPr>
        <w:tcBorders>
          <w:top w:val="double" w:sz="4" w:space="0" w:color="42BA97" w:themeColor="accent4"/>
          <w:right w:val="nil"/>
        </w:tcBorders>
      </w:tcPr>
    </w:tblStylePr>
  </w:style>
  <w:style w:type="table" w:styleId="Tabellaelenco3-colore5">
    <w:name w:val="List Table 3 Accent 5"/>
    <w:basedOn w:val="Tabellanormale"/>
    <w:uiPriority w:val="48"/>
    <w:rsid w:val="00650219"/>
    <w:tblPr>
      <w:tblStyleRowBandSize w:val="1"/>
      <w:tblStyleColBandSize w:val="1"/>
      <w:tblBorders>
        <w:top w:val="single" w:sz="4" w:space="0" w:color="3E8853" w:themeColor="accent5"/>
        <w:left w:val="single" w:sz="4" w:space="0" w:color="3E8853" w:themeColor="accent5"/>
        <w:bottom w:val="single" w:sz="4" w:space="0" w:color="3E8853" w:themeColor="accent5"/>
        <w:right w:val="single" w:sz="4" w:space="0" w:color="3E8853" w:themeColor="accent5"/>
      </w:tblBorders>
    </w:tblPr>
    <w:tblStylePr w:type="firstRow">
      <w:rPr>
        <w:b/>
        <w:bCs/>
        <w:color w:val="FFFFFF" w:themeColor="background1"/>
      </w:rPr>
      <w:tblPr/>
      <w:tcPr>
        <w:shd w:val="clear" w:color="auto" w:fill="3E8853" w:themeFill="accent5"/>
      </w:tcPr>
    </w:tblStylePr>
    <w:tblStylePr w:type="lastRow">
      <w:rPr>
        <w:b/>
        <w:bCs/>
      </w:rPr>
      <w:tblPr/>
      <w:tcPr>
        <w:tcBorders>
          <w:top w:val="double" w:sz="4" w:space="0" w:color="3E88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853" w:themeColor="accent5"/>
          <w:right w:val="single" w:sz="4" w:space="0" w:color="3E8853" w:themeColor="accent5"/>
        </w:tcBorders>
      </w:tcPr>
    </w:tblStylePr>
    <w:tblStylePr w:type="band1Horz">
      <w:tblPr/>
      <w:tcPr>
        <w:tcBorders>
          <w:top w:val="single" w:sz="4" w:space="0" w:color="3E8853" w:themeColor="accent5"/>
          <w:bottom w:val="single" w:sz="4" w:space="0" w:color="3E88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853" w:themeColor="accent5"/>
          <w:left w:val="nil"/>
        </w:tcBorders>
      </w:tcPr>
    </w:tblStylePr>
    <w:tblStylePr w:type="swCell">
      <w:tblPr/>
      <w:tcPr>
        <w:tcBorders>
          <w:top w:val="double" w:sz="4" w:space="0" w:color="3E8853" w:themeColor="accent5"/>
          <w:right w:val="nil"/>
        </w:tcBorders>
      </w:tcPr>
    </w:tblStylePr>
  </w:style>
  <w:style w:type="table" w:styleId="Tabellaelenco3-colore6">
    <w:name w:val="List Table 3 Accent 6"/>
    <w:basedOn w:val="Tabellanormale"/>
    <w:uiPriority w:val="48"/>
    <w:rsid w:val="00650219"/>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table" w:styleId="Elencotab4">
    <w:name w:val="List Table 4"/>
    <w:basedOn w:val="Tabellanormale"/>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650219"/>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elenco4-colore2">
    <w:name w:val="List Table 4 Accent 2"/>
    <w:basedOn w:val="Tabellanormale"/>
    <w:uiPriority w:val="49"/>
    <w:rsid w:val="00650219"/>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tcBorders>
        <w:shd w:val="clear" w:color="auto" w:fill="2683C6" w:themeFill="accent2"/>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elenco4-colore3">
    <w:name w:val="List Table 4 Accent 3"/>
    <w:basedOn w:val="Tabellanormale"/>
    <w:uiPriority w:val="49"/>
    <w:rsid w:val="00650219"/>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tcBorders>
        <w:shd w:val="clear" w:color="auto" w:fill="27CED7" w:themeFill="accent3"/>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elenco4-colore4">
    <w:name w:val="List Table 4 Accent 4"/>
    <w:basedOn w:val="Tabellanormale"/>
    <w:uiPriority w:val="49"/>
    <w:rsid w:val="00650219"/>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tcBorders>
        <w:shd w:val="clear" w:color="auto" w:fill="42BA97" w:themeFill="accent4"/>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elenco4-colore5">
    <w:name w:val="List Table 4 Accent 5"/>
    <w:basedOn w:val="Tabellanormale"/>
    <w:uiPriority w:val="49"/>
    <w:rsid w:val="00650219"/>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tcBorders>
        <w:shd w:val="clear" w:color="auto" w:fill="3E8853" w:themeFill="accent5"/>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elenco4-colore6">
    <w:name w:val="List Table 4 Accent 6"/>
    <w:basedOn w:val="Tabellanormale"/>
    <w:uiPriority w:val="49"/>
    <w:rsid w:val="00650219"/>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tcBorders>
        <w:shd w:val="clear" w:color="auto" w:fill="62A39F" w:themeFill="accent6"/>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Tabellaelenco5scura">
    <w:name w:val="List Table 5 Dark"/>
    <w:basedOn w:val="Tabellanormale"/>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650219"/>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650219"/>
    <w:rPr>
      <w:color w:val="FFFFFF" w:themeColor="background1"/>
    </w:rPr>
    <w:tblPr>
      <w:tblStyleRowBandSize w:val="1"/>
      <w:tblStyleColBandSize w:val="1"/>
      <w:tblBorders>
        <w:top w:val="single" w:sz="24" w:space="0" w:color="2683C6" w:themeColor="accent2"/>
        <w:left w:val="single" w:sz="24" w:space="0" w:color="2683C6" w:themeColor="accent2"/>
        <w:bottom w:val="single" w:sz="24" w:space="0" w:color="2683C6" w:themeColor="accent2"/>
        <w:right w:val="single" w:sz="24" w:space="0" w:color="2683C6" w:themeColor="accent2"/>
      </w:tblBorders>
    </w:tblPr>
    <w:tcPr>
      <w:shd w:val="clear" w:color="auto" w:fill="2683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650219"/>
    <w:rPr>
      <w:color w:val="FFFFFF" w:themeColor="background1"/>
    </w:rPr>
    <w:tblPr>
      <w:tblStyleRowBandSize w:val="1"/>
      <w:tblStyleColBandSize w:val="1"/>
      <w:tblBorders>
        <w:top w:val="single" w:sz="24" w:space="0" w:color="27CED7" w:themeColor="accent3"/>
        <w:left w:val="single" w:sz="24" w:space="0" w:color="27CED7" w:themeColor="accent3"/>
        <w:bottom w:val="single" w:sz="24" w:space="0" w:color="27CED7" w:themeColor="accent3"/>
        <w:right w:val="single" w:sz="24" w:space="0" w:color="27CED7" w:themeColor="accent3"/>
      </w:tblBorders>
    </w:tblPr>
    <w:tcPr>
      <w:shd w:val="clear" w:color="auto" w:fill="27CE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650219"/>
    <w:rPr>
      <w:color w:val="FFFFFF" w:themeColor="background1"/>
    </w:rPr>
    <w:tblPr>
      <w:tblStyleRowBandSize w:val="1"/>
      <w:tblStyleColBandSize w:val="1"/>
      <w:tblBorders>
        <w:top w:val="single" w:sz="24" w:space="0" w:color="42BA97" w:themeColor="accent4"/>
        <w:left w:val="single" w:sz="24" w:space="0" w:color="42BA97" w:themeColor="accent4"/>
        <w:bottom w:val="single" w:sz="24" w:space="0" w:color="42BA97" w:themeColor="accent4"/>
        <w:right w:val="single" w:sz="24" w:space="0" w:color="42BA97" w:themeColor="accent4"/>
      </w:tblBorders>
    </w:tblPr>
    <w:tcPr>
      <w:shd w:val="clear" w:color="auto" w:fill="42BA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650219"/>
    <w:rPr>
      <w:color w:val="FFFFFF" w:themeColor="background1"/>
    </w:rPr>
    <w:tblPr>
      <w:tblStyleRowBandSize w:val="1"/>
      <w:tblStyleColBandSize w:val="1"/>
      <w:tblBorders>
        <w:top w:val="single" w:sz="24" w:space="0" w:color="3E8853" w:themeColor="accent5"/>
        <w:left w:val="single" w:sz="24" w:space="0" w:color="3E8853" w:themeColor="accent5"/>
        <w:bottom w:val="single" w:sz="24" w:space="0" w:color="3E8853" w:themeColor="accent5"/>
        <w:right w:val="single" w:sz="24" w:space="0" w:color="3E8853" w:themeColor="accent5"/>
      </w:tblBorders>
    </w:tblPr>
    <w:tcPr>
      <w:shd w:val="clear" w:color="auto" w:fill="3E885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650219"/>
    <w:rPr>
      <w:color w:val="FFFFFF" w:themeColor="background1"/>
    </w:rPr>
    <w:tblPr>
      <w:tblStyleRowBandSize w:val="1"/>
      <w:tblStyleColBandSize w:val="1"/>
      <w:tblBorders>
        <w:top w:val="single" w:sz="24" w:space="0" w:color="62A39F" w:themeColor="accent6"/>
        <w:left w:val="single" w:sz="24" w:space="0" w:color="62A39F" w:themeColor="accent6"/>
        <w:bottom w:val="single" w:sz="24" w:space="0" w:color="62A39F" w:themeColor="accent6"/>
        <w:right w:val="single" w:sz="24" w:space="0" w:color="62A39F" w:themeColor="accent6"/>
      </w:tblBorders>
    </w:tblPr>
    <w:tcPr>
      <w:shd w:val="clear" w:color="auto" w:fill="62A3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650219"/>
    <w:rPr>
      <w:color w:val="1481AB" w:themeColor="accent1" w:themeShade="BF"/>
    </w:rPr>
    <w:tblPr>
      <w:tblStyleRowBandSize w:val="1"/>
      <w:tblStyleColBandSize w:val="1"/>
      <w:tblBorders>
        <w:top w:val="single" w:sz="4" w:space="0" w:color="1CADE4" w:themeColor="accent1"/>
        <w:bottom w:val="single" w:sz="4" w:space="0" w:color="1CADE4" w:themeColor="accent1"/>
      </w:tblBorders>
    </w:tblPr>
    <w:tblStylePr w:type="firstRow">
      <w:rPr>
        <w:b/>
        <w:bCs/>
      </w:rPr>
      <w:tblPr/>
      <w:tcPr>
        <w:tcBorders>
          <w:bottom w:val="single" w:sz="4" w:space="0" w:color="1CADE4" w:themeColor="accent1"/>
        </w:tcBorders>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elenco6acolori-colore2">
    <w:name w:val="List Table 6 Colorful Accent 2"/>
    <w:basedOn w:val="Tabellanormale"/>
    <w:uiPriority w:val="51"/>
    <w:rsid w:val="00650219"/>
    <w:rPr>
      <w:color w:val="1C6194" w:themeColor="accent2" w:themeShade="BF"/>
    </w:rPr>
    <w:tblPr>
      <w:tblStyleRowBandSize w:val="1"/>
      <w:tblStyleColBandSize w:val="1"/>
      <w:tblBorders>
        <w:top w:val="single" w:sz="4" w:space="0" w:color="2683C6" w:themeColor="accent2"/>
        <w:bottom w:val="single" w:sz="4" w:space="0" w:color="2683C6" w:themeColor="accent2"/>
      </w:tblBorders>
    </w:tblPr>
    <w:tblStylePr w:type="firstRow">
      <w:rPr>
        <w:b/>
        <w:bCs/>
      </w:rPr>
      <w:tblPr/>
      <w:tcPr>
        <w:tcBorders>
          <w:bottom w:val="single" w:sz="4" w:space="0" w:color="2683C6" w:themeColor="accent2"/>
        </w:tcBorders>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elenco6acolori-colore3">
    <w:name w:val="List Table 6 Colorful Accent 3"/>
    <w:basedOn w:val="Tabellanormale"/>
    <w:uiPriority w:val="51"/>
    <w:rsid w:val="00650219"/>
    <w:rPr>
      <w:color w:val="1D99A0" w:themeColor="accent3" w:themeShade="BF"/>
    </w:rPr>
    <w:tblPr>
      <w:tblStyleRowBandSize w:val="1"/>
      <w:tblStyleColBandSize w:val="1"/>
      <w:tblBorders>
        <w:top w:val="single" w:sz="4" w:space="0" w:color="27CED7" w:themeColor="accent3"/>
        <w:bottom w:val="single" w:sz="4" w:space="0" w:color="27CED7" w:themeColor="accent3"/>
      </w:tblBorders>
    </w:tblPr>
    <w:tblStylePr w:type="firstRow">
      <w:rPr>
        <w:b/>
        <w:bCs/>
      </w:rPr>
      <w:tblPr/>
      <w:tcPr>
        <w:tcBorders>
          <w:bottom w:val="single" w:sz="4" w:space="0" w:color="27CED7" w:themeColor="accent3"/>
        </w:tcBorders>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elenco6acolori-colore4">
    <w:name w:val="List Table 6 Colorful Accent 4"/>
    <w:basedOn w:val="Tabellanormale"/>
    <w:uiPriority w:val="51"/>
    <w:rsid w:val="00650219"/>
    <w:rPr>
      <w:color w:val="318B70" w:themeColor="accent4" w:themeShade="BF"/>
    </w:rPr>
    <w:tblPr>
      <w:tblStyleRowBandSize w:val="1"/>
      <w:tblStyleColBandSize w:val="1"/>
      <w:tblBorders>
        <w:top w:val="single" w:sz="4" w:space="0" w:color="42BA97" w:themeColor="accent4"/>
        <w:bottom w:val="single" w:sz="4" w:space="0" w:color="42BA97" w:themeColor="accent4"/>
      </w:tblBorders>
    </w:tblPr>
    <w:tblStylePr w:type="firstRow">
      <w:rPr>
        <w:b/>
        <w:bCs/>
      </w:rPr>
      <w:tblPr/>
      <w:tcPr>
        <w:tcBorders>
          <w:bottom w:val="single" w:sz="4" w:space="0" w:color="42BA97" w:themeColor="accent4"/>
        </w:tcBorders>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elenco6acolori-colore5">
    <w:name w:val="List Table 6 Colorful Accent 5"/>
    <w:basedOn w:val="Tabellanormale"/>
    <w:uiPriority w:val="51"/>
    <w:rsid w:val="00650219"/>
    <w:rPr>
      <w:color w:val="2E653E" w:themeColor="accent5" w:themeShade="BF"/>
    </w:rPr>
    <w:tblPr>
      <w:tblStyleRowBandSize w:val="1"/>
      <w:tblStyleColBandSize w:val="1"/>
      <w:tblBorders>
        <w:top w:val="single" w:sz="4" w:space="0" w:color="3E8853" w:themeColor="accent5"/>
        <w:bottom w:val="single" w:sz="4" w:space="0" w:color="3E8853" w:themeColor="accent5"/>
      </w:tblBorders>
    </w:tblPr>
    <w:tblStylePr w:type="firstRow">
      <w:rPr>
        <w:b/>
        <w:bCs/>
      </w:rPr>
      <w:tblPr/>
      <w:tcPr>
        <w:tcBorders>
          <w:bottom w:val="single" w:sz="4" w:space="0" w:color="3E8853" w:themeColor="accent5"/>
        </w:tcBorders>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elenco6acolori-colore6">
    <w:name w:val="List Table 6 Colorful Accent 6"/>
    <w:basedOn w:val="Tabellanormale"/>
    <w:uiPriority w:val="51"/>
    <w:rsid w:val="00650219"/>
    <w:rPr>
      <w:color w:val="487B77" w:themeColor="accent6" w:themeShade="BF"/>
    </w:rPr>
    <w:tblPr>
      <w:tblStyleRowBandSize w:val="1"/>
      <w:tblStyleColBandSize w:val="1"/>
      <w:tblBorders>
        <w:top w:val="single" w:sz="4" w:space="0" w:color="62A39F" w:themeColor="accent6"/>
        <w:bottom w:val="single" w:sz="4" w:space="0" w:color="62A39F" w:themeColor="accent6"/>
      </w:tblBorders>
    </w:tblPr>
    <w:tblStylePr w:type="firstRow">
      <w:rPr>
        <w:b/>
        <w:bCs/>
      </w:rPr>
      <w:tblPr/>
      <w:tcPr>
        <w:tcBorders>
          <w:bottom w:val="single" w:sz="4" w:space="0" w:color="62A39F" w:themeColor="accent6"/>
        </w:tcBorders>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Tabellaelenco7acolori">
    <w:name w:val="List Table 7 Colorful"/>
    <w:basedOn w:val="Tabellanormale"/>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650219"/>
    <w:rPr>
      <w:color w:val="1481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AD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AD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AD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ADE4" w:themeColor="accent1"/>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650219"/>
    <w:rPr>
      <w:color w:val="1C61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2"/>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650219"/>
    <w:rPr>
      <w:color w:val="1D99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CE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CE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CE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CED7" w:themeColor="accent3"/>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650219"/>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650219"/>
    <w:rPr>
      <w:color w:val="2E653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85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85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85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853" w:themeColor="accent5"/>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650219"/>
    <w:rPr>
      <w:color w:val="487B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A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A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A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A39F" w:themeColor="accent6"/>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ipostaelettronica">
    <w:name w:val="E-mail Signature"/>
    <w:basedOn w:val="Normale"/>
    <w:link w:val="FirmadipostaelettronicaCarattere"/>
    <w:uiPriority w:val="99"/>
    <w:semiHidden/>
    <w:unhideWhenUsed/>
    <w:rsid w:val="00650219"/>
  </w:style>
  <w:style w:type="character" w:customStyle="1" w:styleId="FirmadipostaelettronicaCarattere">
    <w:name w:val="Firma di posta elettronica Carattere"/>
    <w:basedOn w:val="Carpredefinitoparagrafo"/>
    <w:link w:val="Firmadipostaelettronica"/>
    <w:uiPriority w:val="99"/>
    <w:semiHidden/>
    <w:rsid w:val="00650219"/>
    <w:rPr>
      <w:rFonts w:ascii="Calibri" w:hAnsi="Calibri" w:cs="Calibri"/>
    </w:rPr>
  </w:style>
  <w:style w:type="paragraph" w:styleId="Formuladiapertura">
    <w:name w:val="Salutation"/>
    <w:basedOn w:val="Normale"/>
    <w:next w:val="Normale"/>
    <w:link w:val="FormuladiaperturaCarattere"/>
    <w:uiPriority w:val="99"/>
    <w:semiHidden/>
    <w:unhideWhenUsed/>
    <w:rsid w:val="00650219"/>
  </w:style>
  <w:style w:type="character" w:customStyle="1" w:styleId="FormuladiaperturaCarattere">
    <w:name w:val="Formula di apertura Carattere"/>
    <w:basedOn w:val="Carpredefinitoparagrafo"/>
    <w:link w:val="Formuladiapertura"/>
    <w:uiPriority w:val="99"/>
    <w:semiHidden/>
    <w:rsid w:val="00650219"/>
    <w:rPr>
      <w:rFonts w:ascii="Calibri" w:hAnsi="Calibri" w:cs="Calibri"/>
    </w:rPr>
  </w:style>
  <w:style w:type="table" w:styleId="Tabellacolonne1">
    <w:name w:val="Table Columns 1"/>
    <w:basedOn w:val="Tabellanormale"/>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e"/>
    <w:link w:val="FirmaCarattere"/>
    <w:uiPriority w:val="99"/>
    <w:semiHidden/>
    <w:unhideWhenUsed/>
    <w:rsid w:val="00650219"/>
    <w:pPr>
      <w:ind w:left="4320"/>
    </w:pPr>
  </w:style>
  <w:style w:type="character" w:customStyle="1" w:styleId="FirmaCarattere">
    <w:name w:val="Firma Carattere"/>
    <w:basedOn w:val="Carpredefinitoparagrafo"/>
    <w:link w:val="Firma"/>
    <w:uiPriority w:val="99"/>
    <w:semiHidden/>
    <w:rsid w:val="00650219"/>
    <w:rPr>
      <w:rFonts w:ascii="Calibri" w:hAnsi="Calibri" w:cs="Calibri"/>
    </w:rPr>
  </w:style>
  <w:style w:type="table" w:styleId="Tabellasemplice1">
    <w:name w:val="Table Simple 1"/>
    <w:basedOn w:val="Tabellanormale"/>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ice1">
    <w:name w:val="index 1"/>
    <w:basedOn w:val="Normale"/>
    <w:next w:val="Normale"/>
    <w:autoRedefine/>
    <w:uiPriority w:val="99"/>
    <w:semiHidden/>
    <w:unhideWhenUsed/>
    <w:rsid w:val="00650219"/>
    <w:pPr>
      <w:ind w:left="220" w:hanging="220"/>
    </w:pPr>
  </w:style>
  <w:style w:type="paragraph" w:styleId="Indice2">
    <w:name w:val="index 2"/>
    <w:basedOn w:val="Normale"/>
    <w:next w:val="Normale"/>
    <w:autoRedefine/>
    <w:uiPriority w:val="99"/>
    <w:semiHidden/>
    <w:unhideWhenUsed/>
    <w:rsid w:val="00650219"/>
    <w:pPr>
      <w:ind w:left="440" w:hanging="220"/>
    </w:pPr>
  </w:style>
  <w:style w:type="paragraph" w:styleId="Indice3">
    <w:name w:val="index 3"/>
    <w:basedOn w:val="Normale"/>
    <w:next w:val="Normale"/>
    <w:autoRedefine/>
    <w:uiPriority w:val="99"/>
    <w:semiHidden/>
    <w:unhideWhenUsed/>
    <w:rsid w:val="00650219"/>
    <w:pPr>
      <w:ind w:left="660" w:hanging="220"/>
    </w:pPr>
  </w:style>
  <w:style w:type="paragraph" w:styleId="Indice4">
    <w:name w:val="index 4"/>
    <w:basedOn w:val="Normale"/>
    <w:next w:val="Normale"/>
    <w:autoRedefine/>
    <w:uiPriority w:val="99"/>
    <w:semiHidden/>
    <w:unhideWhenUsed/>
    <w:rsid w:val="00650219"/>
    <w:pPr>
      <w:ind w:left="880" w:hanging="220"/>
    </w:pPr>
  </w:style>
  <w:style w:type="paragraph" w:styleId="Indice5">
    <w:name w:val="index 5"/>
    <w:basedOn w:val="Normale"/>
    <w:next w:val="Normale"/>
    <w:autoRedefine/>
    <w:uiPriority w:val="99"/>
    <w:semiHidden/>
    <w:unhideWhenUsed/>
    <w:rsid w:val="00650219"/>
    <w:pPr>
      <w:ind w:left="1100" w:hanging="220"/>
    </w:pPr>
  </w:style>
  <w:style w:type="paragraph" w:styleId="Indice6">
    <w:name w:val="index 6"/>
    <w:basedOn w:val="Normale"/>
    <w:next w:val="Normale"/>
    <w:autoRedefine/>
    <w:uiPriority w:val="99"/>
    <w:semiHidden/>
    <w:unhideWhenUsed/>
    <w:rsid w:val="00650219"/>
    <w:pPr>
      <w:ind w:left="1320" w:hanging="220"/>
    </w:pPr>
  </w:style>
  <w:style w:type="paragraph" w:styleId="Indice7">
    <w:name w:val="index 7"/>
    <w:basedOn w:val="Normale"/>
    <w:next w:val="Normale"/>
    <w:autoRedefine/>
    <w:uiPriority w:val="99"/>
    <w:semiHidden/>
    <w:unhideWhenUsed/>
    <w:rsid w:val="00650219"/>
    <w:pPr>
      <w:ind w:left="1540" w:hanging="220"/>
    </w:pPr>
  </w:style>
  <w:style w:type="paragraph" w:styleId="Indice8">
    <w:name w:val="index 8"/>
    <w:basedOn w:val="Normale"/>
    <w:next w:val="Normale"/>
    <w:autoRedefine/>
    <w:uiPriority w:val="99"/>
    <w:semiHidden/>
    <w:unhideWhenUsed/>
    <w:rsid w:val="00650219"/>
    <w:pPr>
      <w:ind w:left="1760" w:hanging="220"/>
    </w:pPr>
  </w:style>
  <w:style w:type="paragraph" w:styleId="Indice9">
    <w:name w:val="index 9"/>
    <w:basedOn w:val="Normale"/>
    <w:next w:val="Normale"/>
    <w:autoRedefine/>
    <w:uiPriority w:val="99"/>
    <w:semiHidden/>
    <w:unhideWhenUsed/>
    <w:rsid w:val="00650219"/>
    <w:pPr>
      <w:ind w:left="1980" w:hanging="220"/>
    </w:pPr>
  </w:style>
  <w:style w:type="paragraph" w:styleId="Titoloindice">
    <w:name w:val="index heading"/>
    <w:basedOn w:val="Normale"/>
    <w:next w:val="Indice1"/>
    <w:uiPriority w:val="99"/>
    <w:semiHidden/>
    <w:unhideWhenUsed/>
    <w:rsid w:val="00650219"/>
    <w:rPr>
      <w:rFonts w:ascii="Calibri Light" w:eastAsiaTheme="majorEastAsia" w:hAnsi="Calibri Light" w:cs="Calibri Light"/>
      <w:b/>
      <w:bCs/>
    </w:rPr>
  </w:style>
  <w:style w:type="paragraph" w:styleId="Formuladichiusura">
    <w:name w:val="Closing"/>
    <w:basedOn w:val="Normale"/>
    <w:link w:val="FormuladichiusuraCarattere"/>
    <w:uiPriority w:val="99"/>
    <w:semiHidden/>
    <w:unhideWhenUsed/>
    <w:rsid w:val="00650219"/>
    <w:pPr>
      <w:ind w:left="4320"/>
    </w:pPr>
  </w:style>
  <w:style w:type="character" w:customStyle="1" w:styleId="FormuladichiusuraCarattere">
    <w:name w:val="Formula di chiusura Carattere"/>
    <w:basedOn w:val="Carpredefinitoparagrafo"/>
    <w:link w:val="Formuladichiusura"/>
    <w:uiPriority w:val="99"/>
    <w:semiHidden/>
    <w:rsid w:val="00650219"/>
    <w:rPr>
      <w:rFonts w:ascii="Calibri" w:hAnsi="Calibri" w:cs="Calibri"/>
    </w:rPr>
  </w:style>
  <w:style w:type="table" w:styleId="Grigliatabella">
    <w:name w:val="Table Grid"/>
    <w:basedOn w:val="Tabellanormale"/>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650219"/>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650219"/>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650219"/>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650219"/>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650219"/>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650219"/>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Grigliatab2">
    <w:name w:val="Grid Table 2"/>
    <w:basedOn w:val="Tabellanormale"/>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650219"/>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griglia2-colore2">
    <w:name w:val="Grid Table 2 Accent 2"/>
    <w:basedOn w:val="Tabellanormale"/>
    <w:uiPriority w:val="47"/>
    <w:rsid w:val="00650219"/>
    <w:tblPr>
      <w:tblStyleRowBandSize w:val="1"/>
      <w:tblStyleColBandSize w:val="1"/>
      <w:tblBorders>
        <w:top w:val="single" w:sz="2" w:space="0" w:color="74B5E4" w:themeColor="accent2" w:themeTint="99"/>
        <w:bottom w:val="single" w:sz="2" w:space="0" w:color="74B5E4" w:themeColor="accent2" w:themeTint="99"/>
        <w:insideH w:val="single" w:sz="2" w:space="0" w:color="74B5E4" w:themeColor="accent2" w:themeTint="99"/>
        <w:insideV w:val="single" w:sz="2" w:space="0" w:color="74B5E4" w:themeColor="accent2" w:themeTint="99"/>
      </w:tblBorders>
    </w:tblPr>
    <w:tblStylePr w:type="firstRow">
      <w:rPr>
        <w:b/>
        <w:bCs/>
      </w:rPr>
      <w:tblPr/>
      <w:tcPr>
        <w:tcBorders>
          <w:top w:val="nil"/>
          <w:bottom w:val="single" w:sz="12" w:space="0" w:color="74B5E4" w:themeColor="accent2" w:themeTint="99"/>
          <w:insideH w:val="nil"/>
          <w:insideV w:val="nil"/>
        </w:tcBorders>
        <w:shd w:val="clear" w:color="auto" w:fill="FFFFFF" w:themeFill="background1"/>
      </w:tcPr>
    </w:tblStylePr>
    <w:tblStylePr w:type="lastRow">
      <w:rPr>
        <w:b/>
        <w:bCs/>
      </w:rPr>
      <w:tblPr/>
      <w:tcPr>
        <w:tcBorders>
          <w:top w:val="double" w:sz="2" w:space="0" w:color="74B5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griglia2-colore3">
    <w:name w:val="Grid Table 2 Accent 3"/>
    <w:basedOn w:val="Tabellanormale"/>
    <w:uiPriority w:val="47"/>
    <w:rsid w:val="00650219"/>
    <w:tblPr>
      <w:tblStyleRowBandSize w:val="1"/>
      <w:tblStyleColBandSize w:val="1"/>
      <w:tblBorders>
        <w:top w:val="single" w:sz="2" w:space="0" w:color="7CE1E7" w:themeColor="accent3" w:themeTint="99"/>
        <w:bottom w:val="single" w:sz="2" w:space="0" w:color="7CE1E7" w:themeColor="accent3" w:themeTint="99"/>
        <w:insideH w:val="single" w:sz="2" w:space="0" w:color="7CE1E7" w:themeColor="accent3" w:themeTint="99"/>
        <w:insideV w:val="single" w:sz="2" w:space="0" w:color="7CE1E7" w:themeColor="accent3" w:themeTint="99"/>
      </w:tblBorders>
    </w:tblPr>
    <w:tblStylePr w:type="firstRow">
      <w:rPr>
        <w:b/>
        <w:bCs/>
      </w:rPr>
      <w:tblPr/>
      <w:tcPr>
        <w:tcBorders>
          <w:top w:val="nil"/>
          <w:bottom w:val="single" w:sz="12" w:space="0" w:color="7CE1E7" w:themeColor="accent3" w:themeTint="99"/>
          <w:insideH w:val="nil"/>
          <w:insideV w:val="nil"/>
        </w:tcBorders>
        <w:shd w:val="clear" w:color="auto" w:fill="FFFFFF" w:themeFill="background1"/>
      </w:tcPr>
    </w:tblStylePr>
    <w:tblStylePr w:type="lastRow">
      <w:rPr>
        <w:b/>
        <w:bCs/>
      </w:rPr>
      <w:tblPr/>
      <w:tcPr>
        <w:tcBorders>
          <w:top w:val="double" w:sz="2" w:space="0" w:color="7CE1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griglia2-colore4">
    <w:name w:val="Grid Table 2 Accent 4"/>
    <w:basedOn w:val="Tabellanormale"/>
    <w:uiPriority w:val="47"/>
    <w:rsid w:val="00650219"/>
    <w:tblPr>
      <w:tblStyleRowBandSize w:val="1"/>
      <w:tblStyleColBandSize w:val="1"/>
      <w:tblBorders>
        <w:top w:val="single" w:sz="2" w:space="0" w:color="8CD6C0" w:themeColor="accent4" w:themeTint="99"/>
        <w:bottom w:val="single" w:sz="2" w:space="0" w:color="8CD6C0" w:themeColor="accent4" w:themeTint="99"/>
        <w:insideH w:val="single" w:sz="2" w:space="0" w:color="8CD6C0" w:themeColor="accent4" w:themeTint="99"/>
        <w:insideV w:val="single" w:sz="2" w:space="0" w:color="8CD6C0" w:themeColor="accent4" w:themeTint="99"/>
      </w:tblBorders>
    </w:tblPr>
    <w:tblStylePr w:type="firstRow">
      <w:rPr>
        <w:b/>
        <w:bCs/>
      </w:rPr>
      <w:tblPr/>
      <w:tcPr>
        <w:tcBorders>
          <w:top w:val="nil"/>
          <w:bottom w:val="single" w:sz="12" w:space="0" w:color="8CD6C0" w:themeColor="accent4" w:themeTint="99"/>
          <w:insideH w:val="nil"/>
          <w:insideV w:val="nil"/>
        </w:tcBorders>
        <w:shd w:val="clear" w:color="auto" w:fill="FFFFFF" w:themeFill="background1"/>
      </w:tcPr>
    </w:tblStylePr>
    <w:tblStylePr w:type="lastRow">
      <w:rPr>
        <w:b/>
        <w:bCs/>
      </w:rPr>
      <w:tblPr/>
      <w:tcPr>
        <w:tcBorders>
          <w:top w:val="double" w:sz="2" w:space="0" w:color="8CD6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griglia2-colore5">
    <w:name w:val="Grid Table 2 Accent 5"/>
    <w:basedOn w:val="Tabellanormale"/>
    <w:uiPriority w:val="47"/>
    <w:rsid w:val="00650219"/>
    <w:tblPr>
      <w:tblStyleRowBandSize w:val="1"/>
      <w:tblStyleColBandSize w:val="1"/>
      <w:tblBorders>
        <w:top w:val="single" w:sz="2" w:space="0" w:color="7EC492" w:themeColor="accent5" w:themeTint="99"/>
        <w:bottom w:val="single" w:sz="2" w:space="0" w:color="7EC492" w:themeColor="accent5" w:themeTint="99"/>
        <w:insideH w:val="single" w:sz="2" w:space="0" w:color="7EC492" w:themeColor="accent5" w:themeTint="99"/>
        <w:insideV w:val="single" w:sz="2" w:space="0" w:color="7EC492" w:themeColor="accent5" w:themeTint="99"/>
      </w:tblBorders>
    </w:tblPr>
    <w:tblStylePr w:type="firstRow">
      <w:rPr>
        <w:b/>
        <w:bCs/>
      </w:rPr>
      <w:tblPr/>
      <w:tcPr>
        <w:tcBorders>
          <w:top w:val="nil"/>
          <w:bottom w:val="single" w:sz="12" w:space="0" w:color="7EC492" w:themeColor="accent5" w:themeTint="99"/>
          <w:insideH w:val="nil"/>
          <w:insideV w:val="nil"/>
        </w:tcBorders>
        <w:shd w:val="clear" w:color="auto" w:fill="FFFFFF" w:themeFill="background1"/>
      </w:tcPr>
    </w:tblStylePr>
    <w:tblStylePr w:type="lastRow">
      <w:rPr>
        <w:b/>
        <w:bCs/>
      </w:rPr>
      <w:tblPr/>
      <w:tcPr>
        <w:tcBorders>
          <w:top w:val="double" w:sz="2" w:space="0" w:color="7EC4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griglia2-colore6">
    <w:name w:val="Grid Table 2 Accent 6"/>
    <w:basedOn w:val="Tabellanormale"/>
    <w:uiPriority w:val="47"/>
    <w:rsid w:val="00650219"/>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gliatab3">
    <w:name w:val="Grid Table 3"/>
    <w:basedOn w:val="Tabellanormale"/>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650219"/>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Tabellagriglia3-colore2">
    <w:name w:val="Grid Table 3 Accent 2"/>
    <w:basedOn w:val="Tabellanormale"/>
    <w:uiPriority w:val="48"/>
    <w:rsid w:val="00650219"/>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Tabellagriglia3-colore3">
    <w:name w:val="Grid Table 3 Accent 3"/>
    <w:basedOn w:val="Tabellanormale"/>
    <w:uiPriority w:val="48"/>
    <w:rsid w:val="00650219"/>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Tabellagriglia3-colore4">
    <w:name w:val="Grid Table 3 Accent 4"/>
    <w:basedOn w:val="Tabellanormale"/>
    <w:uiPriority w:val="48"/>
    <w:rsid w:val="00650219"/>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Tabellagriglia3-colore5">
    <w:name w:val="Grid Table 3 Accent 5"/>
    <w:basedOn w:val="Tabellanormale"/>
    <w:uiPriority w:val="48"/>
    <w:rsid w:val="00650219"/>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Tabellagriglia3-colore6">
    <w:name w:val="Grid Table 3 Accent 6"/>
    <w:basedOn w:val="Tabellanormale"/>
    <w:uiPriority w:val="48"/>
    <w:rsid w:val="00650219"/>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table" w:styleId="Grigliatab4">
    <w:name w:val="Grid Table 4"/>
    <w:basedOn w:val="Tabellanormale"/>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650219"/>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griglia4-colore2">
    <w:name w:val="Grid Table 4 Accent 2"/>
    <w:basedOn w:val="Tabellanormale"/>
    <w:uiPriority w:val="49"/>
    <w:rsid w:val="00650219"/>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griglia4-colore3">
    <w:name w:val="Grid Table 4 Accent 3"/>
    <w:basedOn w:val="Tabellanormale"/>
    <w:uiPriority w:val="49"/>
    <w:rsid w:val="00650219"/>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griglia4-colore4">
    <w:name w:val="Grid Table 4 Accent 4"/>
    <w:basedOn w:val="Tabellanormale"/>
    <w:uiPriority w:val="49"/>
    <w:rsid w:val="00650219"/>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griglia4-colore5">
    <w:name w:val="Grid Table 4 Accent 5"/>
    <w:basedOn w:val="Tabellanormale"/>
    <w:uiPriority w:val="49"/>
    <w:rsid w:val="00650219"/>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griglia4-colore6">
    <w:name w:val="Grid Table 4 Accent 6"/>
    <w:basedOn w:val="Tabellanormale"/>
    <w:uiPriority w:val="49"/>
    <w:rsid w:val="00650219"/>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Tabellagriglia5scura">
    <w:name w:val="Grid Table 5 Dark"/>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Tabellagriglia5scura-colore2">
    <w:name w:val="Grid Table 5 Dark Accent 2"/>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styleId="Tabellagriglia5scura-colore3">
    <w:name w:val="Grid Table 5 Dark Accent 3"/>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styleId="Tabellagriglia5scura-colore4">
    <w:name w:val="Grid Table 5 Dark Accent 4"/>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Tabellagriglia5scura-colore5">
    <w:name w:val="Grid Table 5 Dark Accent 5"/>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Tabellagriglia5scura-colore6">
    <w:name w:val="Grid Table 5 Dark Accent 6"/>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table" w:styleId="Tabellagriglia6acolori">
    <w:name w:val="Grid Table 6 Colorful"/>
    <w:basedOn w:val="Tabellanormale"/>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650219"/>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griglia6acolori-colore2">
    <w:name w:val="Grid Table 6 Colorful Accent 2"/>
    <w:basedOn w:val="Tabellanormale"/>
    <w:uiPriority w:val="51"/>
    <w:rsid w:val="00650219"/>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griglia6acolori-colore3">
    <w:name w:val="Grid Table 6 Colorful Accent 3"/>
    <w:basedOn w:val="Tabellanormale"/>
    <w:uiPriority w:val="51"/>
    <w:rsid w:val="00650219"/>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griglia6acolori-colore4">
    <w:name w:val="Grid Table 6 Colorful Accent 4"/>
    <w:basedOn w:val="Tabellanormale"/>
    <w:uiPriority w:val="51"/>
    <w:rsid w:val="00650219"/>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griglia6acolori-colore5">
    <w:name w:val="Grid Table 6 Colorful Accent 5"/>
    <w:basedOn w:val="Tabellanormale"/>
    <w:uiPriority w:val="51"/>
    <w:rsid w:val="00650219"/>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griglia6acolori-colore6">
    <w:name w:val="Grid Table 6 Colorful Accent 6"/>
    <w:basedOn w:val="Tabellanormale"/>
    <w:uiPriority w:val="51"/>
    <w:rsid w:val="00650219"/>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Tabellagriglia7acolori">
    <w:name w:val="Grid Table 7 Colorful"/>
    <w:basedOn w:val="Tabellanormale"/>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650219"/>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Tabellagriglia7acolori-colore2">
    <w:name w:val="Grid Table 7 Colorful Accent 2"/>
    <w:basedOn w:val="Tabellanormale"/>
    <w:uiPriority w:val="52"/>
    <w:rsid w:val="00650219"/>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Tabellagriglia7acolori-colore3">
    <w:name w:val="Grid Table 7 Colorful Accent 3"/>
    <w:basedOn w:val="Tabellanormale"/>
    <w:uiPriority w:val="52"/>
    <w:rsid w:val="00650219"/>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Tabellagriglia7acolori-colore4">
    <w:name w:val="Grid Table 7 Colorful Accent 4"/>
    <w:basedOn w:val="Tabellanormale"/>
    <w:uiPriority w:val="52"/>
    <w:rsid w:val="00650219"/>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Tabellagriglia7acolori-colore5">
    <w:name w:val="Grid Table 7 Colorful Accent 5"/>
    <w:basedOn w:val="Tabellanormale"/>
    <w:uiPriority w:val="52"/>
    <w:rsid w:val="00650219"/>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Tabellagriglia7acolori-colore6">
    <w:name w:val="Grid Table 7 Colorful Accent 6"/>
    <w:basedOn w:val="Tabellanormale"/>
    <w:uiPriority w:val="52"/>
    <w:rsid w:val="00650219"/>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table" w:styleId="TabellaWeb1">
    <w:name w:val="Table Web 1"/>
    <w:basedOn w:val="Tabellanormale"/>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imandonotaapidipagina">
    <w:name w:val="footnote reference"/>
    <w:basedOn w:val="Carpredefinitoparagrafo"/>
    <w:uiPriority w:val="99"/>
    <w:semiHidden/>
    <w:unhideWhenUsed/>
    <w:rsid w:val="00650219"/>
    <w:rPr>
      <w:rFonts w:ascii="Calibri" w:hAnsi="Calibri" w:cs="Calibri"/>
      <w:vertAlign w:val="superscript"/>
    </w:rPr>
  </w:style>
  <w:style w:type="character" w:styleId="Numeroriga">
    <w:name w:val="line number"/>
    <w:basedOn w:val="Carpredefinitoparagrafo"/>
    <w:uiPriority w:val="99"/>
    <w:semiHidden/>
    <w:unhideWhenUsed/>
    <w:rsid w:val="00650219"/>
    <w:rPr>
      <w:rFonts w:ascii="Calibri" w:hAnsi="Calibri" w:cs="Calibri"/>
    </w:rPr>
  </w:style>
  <w:style w:type="table" w:styleId="Tabellaeffetti3D1">
    <w:name w:val="Table 3D effects 1"/>
    <w:basedOn w:val="Tabellanormale"/>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650219"/>
    <w:rPr>
      <w:rFonts w:ascii="Calibri" w:hAnsi="Calibri" w:cs="Calibri"/>
    </w:rPr>
  </w:style>
  <w:style w:type="character" w:customStyle="1" w:styleId="UnresolvedMention">
    <w:name w:val="Unresolved Mention"/>
    <w:basedOn w:val="Carpredefinitoparagrafo"/>
    <w:uiPriority w:val="99"/>
    <w:semiHidden/>
    <w:unhideWhenUsed/>
    <w:rsid w:val="000F0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7210">
      <w:bodyDiv w:val="1"/>
      <w:marLeft w:val="0"/>
      <w:marRight w:val="0"/>
      <w:marTop w:val="0"/>
      <w:marBottom w:val="0"/>
      <w:divBdr>
        <w:top w:val="none" w:sz="0" w:space="0" w:color="auto"/>
        <w:left w:val="none" w:sz="0" w:space="0" w:color="auto"/>
        <w:bottom w:val="none" w:sz="0" w:space="0" w:color="auto"/>
        <w:right w:val="none" w:sz="0" w:space="0" w:color="auto"/>
      </w:divBdr>
    </w:div>
    <w:div w:id="51388333">
      <w:bodyDiv w:val="1"/>
      <w:marLeft w:val="0"/>
      <w:marRight w:val="0"/>
      <w:marTop w:val="0"/>
      <w:marBottom w:val="0"/>
      <w:divBdr>
        <w:top w:val="none" w:sz="0" w:space="0" w:color="auto"/>
        <w:left w:val="none" w:sz="0" w:space="0" w:color="auto"/>
        <w:bottom w:val="none" w:sz="0" w:space="0" w:color="auto"/>
        <w:right w:val="none" w:sz="0" w:space="0" w:color="auto"/>
      </w:divBdr>
      <w:divsChild>
        <w:div w:id="176889711">
          <w:marLeft w:val="547"/>
          <w:marRight w:val="0"/>
          <w:marTop w:val="0"/>
          <w:marBottom w:val="0"/>
          <w:divBdr>
            <w:top w:val="none" w:sz="0" w:space="0" w:color="auto"/>
            <w:left w:val="none" w:sz="0" w:space="0" w:color="auto"/>
            <w:bottom w:val="none" w:sz="0" w:space="0" w:color="auto"/>
            <w:right w:val="none" w:sz="0" w:space="0" w:color="auto"/>
          </w:divBdr>
        </w:div>
      </w:divsChild>
    </w:div>
    <w:div w:id="205336113">
      <w:bodyDiv w:val="1"/>
      <w:marLeft w:val="0"/>
      <w:marRight w:val="0"/>
      <w:marTop w:val="0"/>
      <w:marBottom w:val="0"/>
      <w:divBdr>
        <w:top w:val="none" w:sz="0" w:space="0" w:color="auto"/>
        <w:left w:val="none" w:sz="0" w:space="0" w:color="auto"/>
        <w:bottom w:val="none" w:sz="0" w:space="0" w:color="auto"/>
        <w:right w:val="none" w:sz="0" w:space="0" w:color="auto"/>
      </w:divBdr>
    </w:div>
    <w:div w:id="361899294">
      <w:bodyDiv w:val="1"/>
      <w:marLeft w:val="0"/>
      <w:marRight w:val="0"/>
      <w:marTop w:val="0"/>
      <w:marBottom w:val="0"/>
      <w:divBdr>
        <w:top w:val="none" w:sz="0" w:space="0" w:color="auto"/>
        <w:left w:val="none" w:sz="0" w:space="0" w:color="auto"/>
        <w:bottom w:val="none" w:sz="0" w:space="0" w:color="auto"/>
        <w:right w:val="none" w:sz="0" w:space="0" w:color="auto"/>
      </w:divBdr>
    </w:div>
    <w:div w:id="621033392">
      <w:bodyDiv w:val="1"/>
      <w:marLeft w:val="0"/>
      <w:marRight w:val="0"/>
      <w:marTop w:val="0"/>
      <w:marBottom w:val="0"/>
      <w:divBdr>
        <w:top w:val="none" w:sz="0" w:space="0" w:color="auto"/>
        <w:left w:val="none" w:sz="0" w:space="0" w:color="auto"/>
        <w:bottom w:val="none" w:sz="0" w:space="0" w:color="auto"/>
        <w:right w:val="none" w:sz="0" w:space="0" w:color="auto"/>
      </w:divBdr>
      <w:divsChild>
        <w:div w:id="303974316">
          <w:marLeft w:val="547"/>
          <w:marRight w:val="0"/>
          <w:marTop w:val="0"/>
          <w:marBottom w:val="0"/>
          <w:divBdr>
            <w:top w:val="none" w:sz="0" w:space="0" w:color="auto"/>
            <w:left w:val="none" w:sz="0" w:space="0" w:color="auto"/>
            <w:bottom w:val="none" w:sz="0" w:space="0" w:color="auto"/>
            <w:right w:val="none" w:sz="0" w:space="0" w:color="auto"/>
          </w:divBdr>
        </w:div>
      </w:divsChild>
    </w:div>
    <w:div w:id="1235120810">
      <w:bodyDiv w:val="1"/>
      <w:marLeft w:val="0"/>
      <w:marRight w:val="0"/>
      <w:marTop w:val="0"/>
      <w:marBottom w:val="0"/>
      <w:divBdr>
        <w:top w:val="none" w:sz="0" w:space="0" w:color="auto"/>
        <w:left w:val="none" w:sz="0" w:space="0" w:color="auto"/>
        <w:bottom w:val="none" w:sz="0" w:space="0" w:color="auto"/>
        <w:right w:val="none" w:sz="0" w:space="0" w:color="auto"/>
      </w:divBdr>
    </w:div>
    <w:div w:id="1857190493">
      <w:bodyDiv w:val="1"/>
      <w:marLeft w:val="0"/>
      <w:marRight w:val="0"/>
      <w:marTop w:val="0"/>
      <w:marBottom w:val="0"/>
      <w:divBdr>
        <w:top w:val="none" w:sz="0" w:space="0" w:color="auto"/>
        <w:left w:val="none" w:sz="0" w:space="0" w:color="auto"/>
        <w:bottom w:val="none" w:sz="0" w:space="0" w:color="auto"/>
        <w:right w:val="none" w:sz="0" w:space="0" w:color="auto"/>
      </w:divBdr>
    </w:div>
    <w:div w:id="1974016382">
      <w:bodyDiv w:val="1"/>
      <w:marLeft w:val="0"/>
      <w:marRight w:val="0"/>
      <w:marTop w:val="0"/>
      <w:marBottom w:val="0"/>
      <w:divBdr>
        <w:top w:val="none" w:sz="0" w:space="0" w:color="auto"/>
        <w:left w:val="none" w:sz="0" w:space="0" w:color="auto"/>
        <w:bottom w:val="none" w:sz="0" w:space="0" w:color="auto"/>
        <w:right w:val="none" w:sz="0" w:space="0" w:color="auto"/>
      </w:divBdr>
      <w:divsChild>
        <w:div w:id="14566342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rnen.net/artikel/work-life-balance-tipps-uebungen-116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rsonio.de/hr-lexikon/work-life-balanc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enterdevice.de/work-life-balanc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actorialhr.de/blog/work-life-balanc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a\AppData\Roaming\Microsoft\Templates\Espaciado%20simple%20(en%20blanc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Espaciado simple (en blanco).dotx</Template>
  <TotalTime>0</TotalTime>
  <Pages>3</Pages>
  <Words>482</Words>
  <Characters>2750</Characters>
  <Application>Microsoft Office Word</Application>
  <DocSecurity>0</DocSecurity>
  <Lines>22</Lines>
  <Paragraphs>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2021-11-24T14:10:00Z</dcterms:created>
  <dcterms:modified xsi:type="dcterms:W3CDTF">2023-03-03T10:54:00Z</dcterms:modified>
</cp:coreProperties>
</file>